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2CBD" w14:textId="77777777" w:rsidR="00E10AD2" w:rsidRDefault="00E10AD2" w:rsidP="00E10AD2">
      <w:pPr>
        <w:jc w:val="center"/>
        <w:rPr>
          <w:rFonts w:cstheme="minorHAnsi"/>
          <w:b/>
          <w:bCs/>
          <w:sz w:val="22"/>
          <w:szCs w:val="22"/>
        </w:rPr>
      </w:pPr>
    </w:p>
    <w:p w14:paraId="09E8E466" w14:textId="073F105B" w:rsidR="00E10AD2" w:rsidRDefault="00E10AD2" w:rsidP="00E10AD2">
      <w:pPr>
        <w:jc w:val="center"/>
        <w:rPr>
          <w:rFonts w:cstheme="minorHAnsi"/>
          <w:b/>
          <w:bCs/>
          <w:sz w:val="22"/>
          <w:szCs w:val="22"/>
        </w:rPr>
      </w:pPr>
      <w:r w:rsidRPr="00B602FF">
        <w:rPr>
          <w:rFonts w:cstheme="minorHAnsi"/>
          <w:b/>
          <w:bCs/>
          <w:sz w:val="22"/>
          <w:szCs w:val="22"/>
        </w:rPr>
        <w:t>ANEXO II-</w:t>
      </w:r>
      <w:r>
        <w:rPr>
          <w:rFonts w:cstheme="minorHAnsi"/>
          <w:b/>
          <w:bCs/>
          <w:sz w:val="22"/>
          <w:szCs w:val="22"/>
        </w:rPr>
        <w:t xml:space="preserve"> </w:t>
      </w:r>
      <w:r w:rsidRPr="00E10AD2">
        <w:rPr>
          <w:rFonts w:cstheme="minorHAnsi"/>
          <w:b/>
          <w:bCs/>
          <w:sz w:val="22"/>
          <w:szCs w:val="22"/>
        </w:rPr>
        <w:t xml:space="preserve">DECLARACIÓN RESPONSABLE </w:t>
      </w:r>
    </w:p>
    <w:p w14:paraId="353BCCE8" w14:textId="77777777" w:rsidR="00E10AD2" w:rsidRPr="00E10AD2" w:rsidRDefault="00E10AD2" w:rsidP="00E10AD2">
      <w:pPr>
        <w:jc w:val="center"/>
        <w:rPr>
          <w:rFonts w:cstheme="minorHAnsi"/>
          <w:b/>
          <w:bCs/>
          <w:sz w:val="22"/>
          <w:szCs w:val="22"/>
        </w:rPr>
      </w:pPr>
    </w:p>
    <w:p w14:paraId="5230A105" w14:textId="77777777" w:rsidR="00E10AD2" w:rsidRPr="00E10AD2" w:rsidRDefault="00E10AD2" w:rsidP="00E10AD2">
      <w:pPr>
        <w:jc w:val="both"/>
        <w:rPr>
          <w:rFonts w:cstheme="minorHAnsi"/>
          <w:sz w:val="22"/>
          <w:szCs w:val="22"/>
        </w:rPr>
      </w:pPr>
    </w:p>
    <w:p w14:paraId="4A1514BB" w14:textId="77777777" w:rsidR="00210A1F" w:rsidRPr="00AD73C8" w:rsidRDefault="00210A1F" w:rsidP="00210A1F">
      <w:pPr>
        <w:spacing w:before="180" w:after="180"/>
        <w:jc w:val="center"/>
        <w:rPr>
          <w:rFonts w:ascii="Calibri" w:eastAsia="Calibri" w:hAnsi="Calibri" w:cs="Calibri"/>
          <w:color w:val="000000"/>
          <w:sz w:val="22"/>
          <w:szCs w:val="22"/>
        </w:rPr>
      </w:pPr>
      <w:bookmarkStart w:id="0" w:name="_Hlk67305909"/>
      <w:r w:rsidRPr="00AD73C8">
        <w:rPr>
          <w:rFonts w:ascii="Calibri" w:eastAsia="Calibri" w:hAnsi="Calibri" w:cs="Calibri"/>
          <w:color w:val="000000"/>
          <w:sz w:val="22"/>
          <w:szCs w:val="22"/>
        </w:rPr>
        <w:t>(</w:t>
      </w:r>
      <w:r w:rsidRPr="00AD73C8">
        <w:rPr>
          <w:rFonts w:ascii="Calibri" w:eastAsia="Calibri" w:hAnsi="Calibri" w:cs="Calibri"/>
          <w:sz w:val="22"/>
          <w:szCs w:val="22"/>
        </w:rPr>
        <w:t>Elija</w:t>
      </w:r>
      <w:r w:rsidRPr="00AD73C8">
        <w:rPr>
          <w:rFonts w:ascii="Calibri" w:eastAsia="Calibri" w:hAnsi="Calibri" w:cs="Calibri"/>
          <w:color w:val="000000"/>
          <w:sz w:val="22"/>
          <w:szCs w:val="22"/>
        </w:rPr>
        <w:t xml:space="preserve"> una de las opciones)</w:t>
      </w:r>
    </w:p>
    <w:p w14:paraId="25C937EE" w14:textId="77777777" w:rsidR="00210A1F" w:rsidRPr="00AD73C8" w:rsidRDefault="00210A1F" w:rsidP="00210A1F">
      <w:pPr>
        <w:spacing w:before="180" w:after="180"/>
        <w:jc w:val="center"/>
        <w:rPr>
          <w:rFonts w:ascii="Calibri" w:eastAsia="Calibri" w:hAnsi="Calibri" w:cs="Calibri"/>
          <w:sz w:val="22"/>
          <w:szCs w:val="22"/>
        </w:rPr>
      </w:pPr>
    </w:p>
    <w:p w14:paraId="337371D0" w14:textId="513ECFDC" w:rsidR="00210A1F" w:rsidRPr="00AD73C8" w:rsidRDefault="00210A1F" w:rsidP="00210A1F">
      <w:pPr>
        <w:numPr>
          <w:ilvl w:val="0"/>
          <w:numId w:val="11"/>
        </w:numPr>
        <w:spacing w:before="180" w:after="180"/>
        <w:jc w:val="both"/>
        <w:rPr>
          <w:rFonts w:ascii="Calibri" w:eastAsia="Calibri" w:hAnsi="Calibri" w:cs="Calibri"/>
          <w:color w:val="000000"/>
          <w:sz w:val="22"/>
          <w:szCs w:val="22"/>
        </w:rPr>
      </w:pPr>
      <w:bookmarkStart w:id="1" w:name="_heading=h.30j0zll"/>
      <w:bookmarkEnd w:id="1"/>
      <w:r w:rsidRPr="00AD73C8">
        <w:rPr>
          <w:rFonts w:ascii="Calibri" w:eastAsia="Calibri" w:hAnsi="Calibri" w:cs="Calibri"/>
          <w:color w:val="000000"/>
          <w:sz w:val="22"/>
          <w:szCs w:val="22"/>
        </w:rPr>
        <w:t xml:space="preserve">D/Dña.________________________________________, con DNI </w:t>
      </w:r>
      <w:proofErr w:type="spellStart"/>
      <w:r w:rsidRPr="00AD73C8">
        <w:rPr>
          <w:rFonts w:ascii="Calibri" w:eastAsia="Calibri" w:hAnsi="Calibri" w:cs="Calibri"/>
          <w:color w:val="000000"/>
          <w:sz w:val="22"/>
          <w:szCs w:val="22"/>
        </w:rPr>
        <w:t>nº</w:t>
      </w:r>
      <w:proofErr w:type="spellEnd"/>
      <w:r w:rsidRPr="00AD73C8">
        <w:rPr>
          <w:rFonts w:ascii="Calibri" w:eastAsia="Calibri" w:hAnsi="Calibri" w:cs="Calibri"/>
          <w:color w:val="000000"/>
          <w:sz w:val="22"/>
          <w:szCs w:val="22"/>
        </w:rPr>
        <w:t xml:space="preserve"> ___________________________________ mayor de edad y con domicilio a efectos de notificaciones en ____________________________________________________, como mejor proceda en Derecho,</w:t>
      </w:r>
    </w:p>
    <w:p w14:paraId="6EE215EC" w14:textId="77777777" w:rsidR="00210A1F" w:rsidRPr="00AD73C8" w:rsidRDefault="00210A1F" w:rsidP="00210A1F">
      <w:pPr>
        <w:spacing w:before="180" w:after="180"/>
        <w:jc w:val="both"/>
        <w:rPr>
          <w:rFonts w:ascii="Calibri" w:eastAsia="Calibri" w:hAnsi="Calibri" w:cs="Calibri"/>
          <w:color w:val="000000"/>
          <w:sz w:val="22"/>
          <w:szCs w:val="22"/>
        </w:rPr>
      </w:pPr>
    </w:p>
    <w:p w14:paraId="726FE502" w14:textId="39B9247C" w:rsidR="00210A1F" w:rsidRPr="00AD73C8" w:rsidRDefault="00210A1F" w:rsidP="00210A1F">
      <w:pPr>
        <w:numPr>
          <w:ilvl w:val="0"/>
          <w:numId w:val="11"/>
        </w:numPr>
        <w:spacing w:before="180" w:after="180"/>
        <w:jc w:val="both"/>
        <w:rPr>
          <w:rFonts w:ascii="Calibri" w:eastAsia="Calibri" w:hAnsi="Calibri" w:cs="Calibri"/>
          <w:color w:val="000000"/>
          <w:sz w:val="22"/>
          <w:szCs w:val="22"/>
        </w:rPr>
      </w:pPr>
      <w:r w:rsidRPr="00AD73C8">
        <w:rPr>
          <w:rFonts w:ascii="Calibri" w:eastAsia="Calibri" w:hAnsi="Calibri" w:cs="Calibri"/>
          <w:color w:val="000000"/>
          <w:sz w:val="22"/>
          <w:szCs w:val="22"/>
        </w:rPr>
        <w:t xml:space="preserve">D/Dña.________________________________________, con DNI </w:t>
      </w:r>
      <w:proofErr w:type="spellStart"/>
      <w:r w:rsidRPr="00AD73C8">
        <w:rPr>
          <w:rFonts w:ascii="Calibri" w:eastAsia="Calibri" w:hAnsi="Calibri" w:cs="Calibri"/>
          <w:color w:val="000000"/>
          <w:sz w:val="22"/>
          <w:szCs w:val="22"/>
        </w:rPr>
        <w:t>nº</w:t>
      </w:r>
      <w:proofErr w:type="spellEnd"/>
      <w:r w:rsidRPr="00AD73C8">
        <w:rPr>
          <w:rFonts w:ascii="Calibri" w:eastAsia="Calibri" w:hAnsi="Calibri" w:cs="Calibri"/>
          <w:color w:val="000000"/>
          <w:sz w:val="22"/>
          <w:szCs w:val="22"/>
        </w:rPr>
        <w:t xml:space="preserve"> ___________________________________ mayor de edad y con domicilio a efectos de notificaciones en ____________________________________________________ actuando en nombre y representación de la empresa</w:t>
      </w:r>
      <w:r w:rsidR="00D561D0">
        <w:rPr>
          <w:rFonts w:ascii="Calibri" w:eastAsia="Calibri" w:hAnsi="Calibri" w:cs="Calibri"/>
          <w:color w:val="000000"/>
          <w:sz w:val="22"/>
          <w:szCs w:val="22"/>
        </w:rPr>
        <w:t xml:space="preserve"> / asociación</w:t>
      </w:r>
      <w:r w:rsidRPr="00AD73C8">
        <w:rPr>
          <w:rFonts w:ascii="Calibri" w:eastAsia="Calibri" w:hAnsi="Calibri" w:cs="Calibri"/>
          <w:color w:val="000000"/>
          <w:sz w:val="22"/>
          <w:szCs w:val="22"/>
        </w:rPr>
        <w:t xml:space="preserve">  _____________________________________, con CIF ______________ y domicilio fiscal en _______________________________________________ como mejor proceda en Derecho, </w:t>
      </w:r>
    </w:p>
    <w:bookmarkEnd w:id="0"/>
    <w:p w14:paraId="6FB7EF65" w14:textId="77777777" w:rsidR="00210A1F" w:rsidRPr="00AD73C8" w:rsidRDefault="00210A1F" w:rsidP="00E10AD2">
      <w:pPr>
        <w:jc w:val="both"/>
        <w:rPr>
          <w:rFonts w:cstheme="minorHAnsi"/>
          <w:sz w:val="22"/>
          <w:szCs w:val="22"/>
        </w:rPr>
      </w:pPr>
    </w:p>
    <w:p w14:paraId="63E4E664" w14:textId="1513549E" w:rsidR="00E10AD2" w:rsidRPr="00AD73C8" w:rsidRDefault="00210A1F" w:rsidP="00B602FF">
      <w:pPr>
        <w:jc w:val="both"/>
        <w:rPr>
          <w:rFonts w:cstheme="minorHAnsi"/>
          <w:b/>
          <w:bCs/>
          <w:sz w:val="22"/>
          <w:szCs w:val="22"/>
        </w:rPr>
      </w:pPr>
      <w:r w:rsidRPr="00AD73C8">
        <w:rPr>
          <w:rFonts w:cstheme="minorHAnsi"/>
          <w:sz w:val="22"/>
          <w:szCs w:val="22"/>
        </w:rPr>
        <w:t xml:space="preserve">A </w:t>
      </w:r>
      <w:r w:rsidR="00E10AD2" w:rsidRPr="00AD73C8">
        <w:rPr>
          <w:rFonts w:cstheme="minorHAnsi"/>
          <w:sz w:val="22"/>
          <w:szCs w:val="22"/>
        </w:rPr>
        <w:t xml:space="preserve">efectos de la </w:t>
      </w:r>
      <w:r w:rsidR="00F172AD">
        <w:rPr>
          <w:rFonts w:cstheme="minorHAnsi"/>
          <w:sz w:val="22"/>
          <w:szCs w:val="22"/>
        </w:rPr>
        <w:t>presente convocatoria</w:t>
      </w:r>
      <w:r w:rsidR="00E10AD2" w:rsidRPr="00AD73C8">
        <w:rPr>
          <w:rFonts w:cstheme="minorHAnsi"/>
          <w:sz w:val="22"/>
          <w:szCs w:val="22"/>
        </w:rPr>
        <w:t xml:space="preserve"> y de las condiciones, requisitos y obligaciones que se exigen para la adjudicación de</w:t>
      </w:r>
      <w:r w:rsidR="00A931D0" w:rsidRPr="00AD73C8">
        <w:rPr>
          <w:rFonts w:cstheme="minorHAnsi"/>
          <w:sz w:val="22"/>
          <w:szCs w:val="22"/>
        </w:rPr>
        <w:t xml:space="preserve"> </w:t>
      </w:r>
      <w:r w:rsidR="00B602FF" w:rsidRPr="00AD73C8">
        <w:rPr>
          <w:rFonts w:cstheme="minorHAnsi"/>
          <w:sz w:val="22"/>
          <w:szCs w:val="22"/>
        </w:rPr>
        <w:t>los contratos de s</w:t>
      </w:r>
      <w:r w:rsidR="004A2A47">
        <w:rPr>
          <w:rFonts w:cstheme="minorHAnsi"/>
          <w:sz w:val="22"/>
          <w:szCs w:val="22"/>
        </w:rPr>
        <w:t xml:space="preserve">uministros </w:t>
      </w:r>
      <w:r w:rsidR="00B602FF" w:rsidRPr="00AD73C8">
        <w:rPr>
          <w:rFonts w:cstheme="minorHAnsi"/>
          <w:sz w:val="22"/>
          <w:szCs w:val="22"/>
        </w:rPr>
        <w:t xml:space="preserve">derivados </w:t>
      </w:r>
      <w:r w:rsidR="00E10AD2" w:rsidRPr="00AD73C8">
        <w:rPr>
          <w:rFonts w:cstheme="minorHAnsi"/>
          <w:b/>
          <w:bCs/>
          <w:sz w:val="22"/>
          <w:szCs w:val="22"/>
        </w:rPr>
        <w:t>DECLARA BAJO SU RESPONSABILIDAD:</w:t>
      </w:r>
    </w:p>
    <w:p w14:paraId="5F67858C" w14:textId="1A3694BB" w:rsidR="00E10AD2" w:rsidRPr="00AD73C8" w:rsidRDefault="00E10AD2" w:rsidP="00E10AD2">
      <w:pPr>
        <w:jc w:val="both"/>
        <w:rPr>
          <w:rFonts w:cstheme="minorHAnsi"/>
          <w:sz w:val="22"/>
          <w:szCs w:val="22"/>
        </w:rPr>
      </w:pPr>
    </w:p>
    <w:p w14:paraId="6E5D1316" w14:textId="0BC2C628" w:rsidR="00210A1F" w:rsidRPr="00AD73C8" w:rsidRDefault="00B602FF" w:rsidP="00210A1F">
      <w:pPr>
        <w:jc w:val="both"/>
        <w:rPr>
          <w:rFonts w:cstheme="minorHAnsi"/>
          <w:sz w:val="22"/>
          <w:szCs w:val="22"/>
        </w:rPr>
      </w:pPr>
      <w:r w:rsidRPr="00AD73C8">
        <w:rPr>
          <w:rFonts w:cstheme="minorHAnsi"/>
          <w:sz w:val="22"/>
          <w:szCs w:val="22"/>
        </w:rPr>
        <w:t>I.</w:t>
      </w:r>
      <w:r w:rsidR="00E10AD2" w:rsidRPr="00AD73C8">
        <w:rPr>
          <w:rFonts w:cstheme="minorHAnsi"/>
          <w:sz w:val="22"/>
          <w:szCs w:val="22"/>
        </w:rPr>
        <w:t xml:space="preserve"> </w:t>
      </w:r>
      <w:r w:rsidRPr="00AD73C8">
        <w:rPr>
          <w:rFonts w:cstheme="minorHAnsi"/>
          <w:sz w:val="22"/>
          <w:szCs w:val="22"/>
        </w:rPr>
        <w:t xml:space="preserve"> </w:t>
      </w:r>
      <w:r w:rsidRPr="00AD73C8">
        <w:rPr>
          <w:rFonts w:cstheme="minorHAnsi"/>
          <w:sz w:val="22"/>
          <w:szCs w:val="22"/>
        </w:rPr>
        <w:tab/>
      </w:r>
      <w:r w:rsidR="00210A1F" w:rsidRPr="00AD73C8">
        <w:rPr>
          <w:rFonts w:cstheme="minorHAnsi"/>
          <w:sz w:val="22"/>
          <w:szCs w:val="22"/>
        </w:rPr>
        <w:t>Que</w:t>
      </w:r>
      <w:r w:rsidRPr="00AD73C8">
        <w:rPr>
          <w:rFonts w:cstheme="minorHAnsi"/>
          <w:sz w:val="22"/>
          <w:szCs w:val="22"/>
        </w:rPr>
        <w:t xml:space="preserve"> t</w:t>
      </w:r>
      <w:r w:rsidR="00210A1F" w:rsidRPr="00AD73C8">
        <w:rPr>
          <w:rFonts w:cstheme="minorHAnsi"/>
          <w:sz w:val="22"/>
          <w:szCs w:val="22"/>
        </w:rPr>
        <w:t xml:space="preserve">anto el/la firmante de esta declaración, </w:t>
      </w:r>
      <w:r w:rsidRPr="00AD73C8">
        <w:rPr>
          <w:rFonts w:cstheme="minorHAnsi"/>
          <w:sz w:val="22"/>
          <w:szCs w:val="22"/>
        </w:rPr>
        <w:t>la sociedad</w:t>
      </w:r>
      <w:r w:rsidR="00210A1F" w:rsidRPr="00AD73C8">
        <w:rPr>
          <w:rFonts w:cstheme="minorHAnsi"/>
          <w:sz w:val="22"/>
          <w:szCs w:val="22"/>
        </w:rPr>
        <w:t xml:space="preserve"> </w:t>
      </w:r>
      <w:r w:rsidR="00771A51" w:rsidRPr="00AD73C8">
        <w:rPr>
          <w:rFonts w:cstheme="minorHAnsi"/>
          <w:sz w:val="22"/>
          <w:szCs w:val="22"/>
        </w:rPr>
        <w:t xml:space="preserve">/asociación </w:t>
      </w:r>
      <w:r w:rsidR="00210A1F" w:rsidRPr="00AD73C8">
        <w:rPr>
          <w:rFonts w:cstheme="minorHAnsi"/>
          <w:sz w:val="22"/>
          <w:szCs w:val="22"/>
        </w:rPr>
        <w:t>que representa</w:t>
      </w:r>
      <w:r w:rsidRPr="00AD73C8">
        <w:rPr>
          <w:rFonts w:cstheme="minorHAnsi"/>
          <w:sz w:val="22"/>
          <w:szCs w:val="22"/>
        </w:rPr>
        <w:t xml:space="preserve"> </w:t>
      </w:r>
      <w:r w:rsidR="00210A1F" w:rsidRPr="00AD73C8">
        <w:rPr>
          <w:rFonts w:cstheme="minorHAnsi"/>
          <w:sz w:val="22"/>
          <w:szCs w:val="22"/>
        </w:rPr>
        <w:t>y representantes legales (si procede), tiene/en plena capacidad de obrar</w:t>
      </w:r>
      <w:r w:rsidRPr="00AD73C8">
        <w:rPr>
          <w:rFonts w:cstheme="minorHAnsi"/>
          <w:sz w:val="22"/>
          <w:szCs w:val="22"/>
        </w:rPr>
        <w:t xml:space="preserve">, se halla al corriente del cumplimiento de las obligaciones tributarias </w:t>
      </w:r>
      <w:r w:rsidR="005122B7" w:rsidRPr="00AD73C8">
        <w:rPr>
          <w:rFonts w:cstheme="minorHAnsi"/>
          <w:sz w:val="22"/>
          <w:szCs w:val="22"/>
        </w:rPr>
        <w:t xml:space="preserve">con la Agencia Estatal de la Administración Tributaria y con la Administración Tributaria Canaria </w:t>
      </w:r>
      <w:r w:rsidRPr="00AD73C8">
        <w:rPr>
          <w:rFonts w:cstheme="minorHAnsi"/>
          <w:sz w:val="22"/>
          <w:szCs w:val="22"/>
        </w:rPr>
        <w:t>y con la Seguridad Social impuestas por las disposiciones vigentes y, si las tiene, están garantizadas y</w:t>
      </w:r>
      <w:r w:rsidR="00210A1F" w:rsidRPr="00AD73C8">
        <w:rPr>
          <w:rFonts w:cstheme="minorHAnsi"/>
          <w:sz w:val="22"/>
          <w:szCs w:val="22"/>
        </w:rPr>
        <w:t xml:space="preserve"> no se encuentra/</w:t>
      </w:r>
      <w:proofErr w:type="spellStart"/>
      <w:r w:rsidR="00210A1F" w:rsidRPr="00AD73C8">
        <w:rPr>
          <w:rFonts w:cstheme="minorHAnsi"/>
          <w:sz w:val="22"/>
          <w:szCs w:val="22"/>
        </w:rPr>
        <w:t>an</w:t>
      </w:r>
      <w:proofErr w:type="spellEnd"/>
      <w:r w:rsidR="00210A1F" w:rsidRPr="00AD73C8">
        <w:rPr>
          <w:rFonts w:cstheme="minorHAnsi"/>
          <w:sz w:val="22"/>
          <w:szCs w:val="22"/>
        </w:rPr>
        <w:t xml:space="preserve"> incurso/a en ninguna causa de prohibición para contratar a las que se refiere el artículo 71 y ss. de la Ley 9/2017, de 8 de noviembre, de Contratos del Sector Público, </w:t>
      </w:r>
      <w:r w:rsidR="00E10AD2" w:rsidRPr="00AD73C8">
        <w:rPr>
          <w:rFonts w:cstheme="minorHAnsi"/>
          <w:sz w:val="22"/>
          <w:szCs w:val="22"/>
        </w:rPr>
        <w:t xml:space="preserve">por la que se transponen al ordenamiento jurídico español las Directivas del Parlamento Europeo y del Consejo 2014/23/UE y 2014/24/UE, de 26 de febrero de 2014 para ser adjudicatario del contrato de </w:t>
      </w:r>
      <w:r w:rsidR="004A2A47">
        <w:rPr>
          <w:rFonts w:cstheme="minorHAnsi"/>
          <w:sz w:val="22"/>
          <w:szCs w:val="22"/>
        </w:rPr>
        <w:t>suministro</w:t>
      </w:r>
      <w:r w:rsidR="005122B7" w:rsidRPr="00AD73C8">
        <w:rPr>
          <w:rFonts w:cstheme="minorHAnsi"/>
          <w:sz w:val="22"/>
          <w:szCs w:val="22"/>
        </w:rPr>
        <w:t>, estando en disposición de justificarlo mediante certificados expedidos por las autoridades mencionadas vigentes en la presente fecha.</w:t>
      </w:r>
    </w:p>
    <w:p w14:paraId="35D4D6DD" w14:textId="77777777" w:rsidR="00B602FF" w:rsidRPr="00AD73C8" w:rsidRDefault="00B602FF" w:rsidP="00E10AD2">
      <w:pPr>
        <w:jc w:val="both"/>
        <w:rPr>
          <w:rFonts w:cstheme="minorHAnsi"/>
          <w:sz w:val="22"/>
          <w:szCs w:val="22"/>
        </w:rPr>
      </w:pPr>
    </w:p>
    <w:p w14:paraId="7DB9C8DC" w14:textId="3B1B4486" w:rsidR="00E10AD2" w:rsidRPr="00AD73C8" w:rsidRDefault="00B602FF" w:rsidP="00E10AD2">
      <w:pPr>
        <w:jc w:val="both"/>
        <w:rPr>
          <w:rFonts w:cstheme="minorHAnsi"/>
          <w:sz w:val="22"/>
          <w:szCs w:val="22"/>
        </w:rPr>
      </w:pPr>
      <w:r w:rsidRPr="00AD73C8">
        <w:rPr>
          <w:rFonts w:cstheme="minorHAnsi"/>
          <w:sz w:val="22"/>
          <w:szCs w:val="22"/>
        </w:rPr>
        <w:t>II.</w:t>
      </w:r>
      <w:r w:rsidRPr="00AD73C8">
        <w:rPr>
          <w:rFonts w:cstheme="minorHAnsi"/>
          <w:sz w:val="22"/>
          <w:szCs w:val="22"/>
        </w:rPr>
        <w:tab/>
      </w:r>
      <w:r w:rsidR="00E10AD2" w:rsidRPr="00AD73C8">
        <w:rPr>
          <w:rFonts w:cstheme="minorHAnsi"/>
          <w:sz w:val="22"/>
          <w:szCs w:val="22"/>
        </w:rPr>
        <w:t>Que la dirección de correo electrónico en que efectuar las notificaciones es la siguiente________________________</w:t>
      </w:r>
    </w:p>
    <w:p w14:paraId="5B5B8E5D" w14:textId="77777777" w:rsidR="00E10AD2" w:rsidRPr="00AD73C8" w:rsidRDefault="00E10AD2" w:rsidP="00E10AD2">
      <w:pPr>
        <w:jc w:val="both"/>
        <w:rPr>
          <w:rFonts w:cstheme="minorHAnsi"/>
          <w:sz w:val="22"/>
          <w:szCs w:val="22"/>
        </w:rPr>
      </w:pPr>
    </w:p>
    <w:p w14:paraId="53D2DDA7" w14:textId="56175AD0" w:rsidR="00A81E3F" w:rsidRPr="00AD73C8" w:rsidRDefault="00B602FF" w:rsidP="00E10AD2">
      <w:pPr>
        <w:jc w:val="both"/>
        <w:rPr>
          <w:rFonts w:cstheme="minorHAnsi"/>
          <w:sz w:val="22"/>
          <w:szCs w:val="22"/>
        </w:rPr>
      </w:pPr>
      <w:r w:rsidRPr="00AD73C8">
        <w:rPr>
          <w:rFonts w:cstheme="minorHAnsi"/>
          <w:sz w:val="22"/>
          <w:szCs w:val="22"/>
        </w:rPr>
        <w:t xml:space="preserve">III. </w:t>
      </w:r>
      <w:r w:rsidRPr="00AD73C8">
        <w:rPr>
          <w:rFonts w:cstheme="minorHAnsi"/>
          <w:sz w:val="22"/>
          <w:szCs w:val="22"/>
        </w:rPr>
        <w:tab/>
      </w:r>
      <w:r w:rsidR="00B335CE" w:rsidRPr="00AD73C8">
        <w:rPr>
          <w:rFonts w:cstheme="minorHAnsi"/>
          <w:sz w:val="22"/>
          <w:szCs w:val="22"/>
        </w:rPr>
        <w:t xml:space="preserve">Que se encuentra dado de alta en el epígrafe ______________ del IAE según lo indicado en la Base </w:t>
      </w:r>
      <w:r w:rsidR="000C555D" w:rsidRPr="000A79D8">
        <w:rPr>
          <w:rFonts w:cstheme="minorHAnsi"/>
          <w:sz w:val="22"/>
          <w:szCs w:val="22"/>
        </w:rPr>
        <w:t>Sexta</w:t>
      </w:r>
      <w:r w:rsidR="00B335CE" w:rsidRPr="00AD73C8">
        <w:rPr>
          <w:rFonts w:cstheme="minorHAnsi"/>
          <w:sz w:val="22"/>
          <w:szCs w:val="22"/>
        </w:rPr>
        <w:t>, vigente a la fecha de la solicitud y se encuentra al corriente en el abono del impuesto correspondiente.</w:t>
      </w:r>
      <w:r w:rsidR="00A81E3F" w:rsidRPr="00AD73C8">
        <w:rPr>
          <w:rFonts w:cstheme="minorHAnsi"/>
          <w:sz w:val="22"/>
          <w:szCs w:val="22"/>
        </w:rPr>
        <w:t xml:space="preserve"> </w:t>
      </w:r>
    </w:p>
    <w:p w14:paraId="7759D7B7" w14:textId="77777777" w:rsidR="00A81E3F" w:rsidRPr="00AD73C8" w:rsidRDefault="00A81E3F" w:rsidP="00E10AD2">
      <w:pPr>
        <w:jc w:val="both"/>
        <w:rPr>
          <w:rFonts w:cstheme="minorHAnsi"/>
          <w:sz w:val="22"/>
          <w:szCs w:val="22"/>
        </w:rPr>
      </w:pPr>
    </w:p>
    <w:p w14:paraId="115810EE" w14:textId="75E441C3" w:rsidR="00B335CE" w:rsidRPr="00AD73C8" w:rsidRDefault="00A81E3F" w:rsidP="00E10AD2">
      <w:pPr>
        <w:jc w:val="both"/>
        <w:rPr>
          <w:rFonts w:cstheme="minorHAnsi"/>
          <w:i/>
          <w:iCs/>
          <w:sz w:val="22"/>
          <w:szCs w:val="22"/>
        </w:rPr>
      </w:pPr>
      <w:r w:rsidRPr="00AD73C8">
        <w:rPr>
          <w:rFonts w:cstheme="minorHAnsi"/>
          <w:i/>
          <w:iCs/>
          <w:sz w:val="22"/>
          <w:szCs w:val="22"/>
        </w:rPr>
        <w:t xml:space="preserve">Las entidades sin fines lucrativos, aunque estarán exentas del Impuesto sobre Actividades Económicas por las explotaciones económicas, deberán presentar declaración de alta en Hacienda, en los epígrafes </w:t>
      </w:r>
      <w:r w:rsidR="004A2A47">
        <w:rPr>
          <w:rFonts w:cstheme="minorHAnsi"/>
          <w:i/>
          <w:iCs/>
          <w:sz w:val="22"/>
          <w:szCs w:val="22"/>
        </w:rPr>
        <w:t>relacionados con la labor editorial</w:t>
      </w:r>
      <w:r w:rsidRPr="00AD73C8">
        <w:rPr>
          <w:rFonts w:cstheme="minorHAnsi"/>
          <w:i/>
          <w:iCs/>
          <w:sz w:val="22"/>
          <w:szCs w:val="22"/>
        </w:rPr>
        <w:t>, mediante el correspondiente certificado de alta en el IAE.</w:t>
      </w:r>
    </w:p>
    <w:p w14:paraId="3BD2BE5E" w14:textId="77777777" w:rsidR="00B335CE" w:rsidRPr="00AD73C8" w:rsidRDefault="00B335CE" w:rsidP="00E10AD2">
      <w:pPr>
        <w:jc w:val="both"/>
        <w:rPr>
          <w:rFonts w:cstheme="minorHAnsi"/>
          <w:sz w:val="22"/>
          <w:szCs w:val="22"/>
        </w:rPr>
      </w:pPr>
    </w:p>
    <w:p w14:paraId="72ACD446" w14:textId="77777777" w:rsidR="00771A51" w:rsidRPr="00AD73C8" w:rsidRDefault="00771A51" w:rsidP="00771A51">
      <w:pPr>
        <w:jc w:val="both"/>
        <w:rPr>
          <w:rFonts w:cstheme="minorHAnsi"/>
          <w:sz w:val="22"/>
          <w:szCs w:val="22"/>
        </w:rPr>
      </w:pPr>
    </w:p>
    <w:p w14:paraId="644914A6" w14:textId="3BD96C2A" w:rsidR="00771A51" w:rsidRPr="00AD73C8" w:rsidRDefault="001B072D" w:rsidP="00771A51">
      <w:pPr>
        <w:jc w:val="both"/>
        <w:rPr>
          <w:rFonts w:cstheme="minorHAnsi"/>
          <w:sz w:val="22"/>
          <w:szCs w:val="22"/>
        </w:rPr>
      </w:pPr>
      <w:r>
        <w:rPr>
          <w:rFonts w:eastAsia="Times" w:cstheme="minorHAnsi"/>
          <w:sz w:val="22"/>
          <w:szCs w:val="22"/>
          <w:lang w:val="es-ES"/>
        </w:rPr>
        <w:t>I</w:t>
      </w:r>
      <w:r w:rsidR="00771A51" w:rsidRPr="00AD73C8">
        <w:rPr>
          <w:rFonts w:eastAsia="Times" w:cstheme="minorHAnsi"/>
          <w:sz w:val="22"/>
          <w:szCs w:val="22"/>
          <w:lang w:val="es-ES"/>
        </w:rPr>
        <w:t xml:space="preserve">V. </w:t>
      </w:r>
      <w:r w:rsidR="00771A51" w:rsidRPr="00AD73C8">
        <w:rPr>
          <w:rFonts w:eastAsia="Times" w:cstheme="minorHAnsi"/>
          <w:sz w:val="22"/>
          <w:szCs w:val="22"/>
          <w:lang w:val="es-ES"/>
        </w:rPr>
        <w:tab/>
        <w:t xml:space="preserve">En </w:t>
      </w:r>
      <w:r w:rsidR="00AC186E" w:rsidRPr="00AD73C8">
        <w:rPr>
          <w:rFonts w:eastAsia="Times" w:cstheme="minorHAnsi"/>
          <w:sz w:val="22"/>
          <w:szCs w:val="22"/>
          <w:lang w:val="es-ES"/>
        </w:rPr>
        <w:t>el caso de entidades sin ánimo de lucro:</w:t>
      </w:r>
      <w:r w:rsidR="00771A51" w:rsidRPr="00AD73C8">
        <w:rPr>
          <w:rFonts w:eastAsia="Times" w:cstheme="minorHAnsi"/>
          <w:sz w:val="22"/>
          <w:szCs w:val="22"/>
          <w:lang w:val="es-ES"/>
        </w:rPr>
        <w:t xml:space="preserve"> Que, hasta el día de la fecha, la Asociación________________________ se encuentra al día en el cumplimiento de la obligación documental, establecida en el art. 42.2 de la Ley 4/2003, de 28 de febrero, de Asociaciones de Canarias (B.O.C. 47, de 10.3.2003)</w:t>
      </w:r>
    </w:p>
    <w:p w14:paraId="724165AE" w14:textId="77777777" w:rsidR="001E418F" w:rsidRPr="00AD73C8" w:rsidRDefault="001E418F" w:rsidP="00E10AD2">
      <w:pPr>
        <w:jc w:val="both"/>
        <w:rPr>
          <w:rFonts w:cstheme="minorHAnsi"/>
          <w:sz w:val="22"/>
          <w:szCs w:val="22"/>
        </w:rPr>
      </w:pPr>
    </w:p>
    <w:p w14:paraId="423AF10F" w14:textId="1E30DAD3" w:rsidR="00F36FAF" w:rsidRDefault="00FF521F" w:rsidP="004A2A47">
      <w:pPr>
        <w:jc w:val="both"/>
        <w:rPr>
          <w:rFonts w:cstheme="minorHAnsi"/>
          <w:sz w:val="22"/>
          <w:szCs w:val="22"/>
        </w:rPr>
      </w:pPr>
      <w:r>
        <w:rPr>
          <w:rFonts w:cstheme="minorHAnsi"/>
          <w:sz w:val="22"/>
          <w:szCs w:val="22"/>
        </w:rPr>
        <w:t xml:space="preserve">V.          </w:t>
      </w:r>
      <w:r w:rsidRPr="00FF521F">
        <w:rPr>
          <w:rFonts w:cstheme="minorHAnsi"/>
          <w:sz w:val="22"/>
          <w:szCs w:val="22"/>
        </w:rPr>
        <w:t>Que garantiz</w:t>
      </w:r>
      <w:r>
        <w:rPr>
          <w:rFonts w:cstheme="minorHAnsi"/>
          <w:sz w:val="22"/>
          <w:szCs w:val="22"/>
        </w:rPr>
        <w:t>o</w:t>
      </w:r>
      <w:r w:rsidRPr="00FF521F">
        <w:rPr>
          <w:rFonts w:cstheme="minorHAnsi"/>
          <w:sz w:val="22"/>
          <w:szCs w:val="22"/>
        </w:rPr>
        <w:t>, respecto del personal trabajador y procesos productivos empleados, así como en la ejecución del contrato, el cumplimiento de las obligaciones medioambientales, sociales y laborales derivadas de los convenios colectivos aplicables, en derecho español y de la Unión Europea, así como de las disposiciones de derecho internacional sobre estas materias suscritas por la Unión Europea y se compromete a la obtención de los permisos, autorizaciones y licencias necesarias para la ejecución de la actividad o evento en el caso de resultar adjudicatario.</w:t>
      </w:r>
    </w:p>
    <w:p w14:paraId="7A2C41F0" w14:textId="77777777" w:rsidR="00F172AD" w:rsidRPr="00AD73C8" w:rsidRDefault="00F172AD" w:rsidP="00F36FAF">
      <w:pPr>
        <w:jc w:val="both"/>
        <w:rPr>
          <w:rFonts w:cstheme="minorHAnsi"/>
          <w:sz w:val="22"/>
          <w:szCs w:val="22"/>
        </w:rPr>
      </w:pPr>
    </w:p>
    <w:p w14:paraId="0063A144" w14:textId="534799B5" w:rsidR="00F36FAF" w:rsidRPr="00AD73C8" w:rsidRDefault="00FF521F" w:rsidP="00F36FAF">
      <w:pPr>
        <w:jc w:val="both"/>
        <w:rPr>
          <w:rFonts w:cstheme="minorHAnsi"/>
          <w:sz w:val="22"/>
          <w:szCs w:val="22"/>
        </w:rPr>
      </w:pPr>
      <w:r>
        <w:rPr>
          <w:rFonts w:cstheme="minorHAnsi"/>
          <w:sz w:val="22"/>
          <w:szCs w:val="22"/>
        </w:rPr>
        <w:t xml:space="preserve">VI.      </w:t>
      </w:r>
      <w:r w:rsidR="00AC186E" w:rsidRPr="00AD73C8">
        <w:rPr>
          <w:rFonts w:cstheme="minorHAnsi"/>
          <w:sz w:val="22"/>
          <w:szCs w:val="22"/>
        </w:rPr>
        <w:t>Que</w:t>
      </w:r>
      <w:r w:rsidR="00F36FAF" w:rsidRPr="00AD73C8">
        <w:rPr>
          <w:rFonts w:cstheme="minorHAnsi"/>
          <w:sz w:val="22"/>
          <w:szCs w:val="22"/>
        </w:rPr>
        <w:t xml:space="preserve"> se está al corriente de pagos con Instituto Canario de Desarrollo Cultural, S.A. (anteriormente Canarias Cultura en Red, S.A.) el Gobierno de Canarias. En el supuesto de que se constatará la existencia de deudas pendientes, se considerará motivo de exclusión de la participación en la convocatoria. </w:t>
      </w:r>
    </w:p>
    <w:p w14:paraId="4C8DBA28" w14:textId="77777777" w:rsidR="00F36FAF" w:rsidRPr="00AD73C8" w:rsidRDefault="00F36FAF" w:rsidP="00F36FAF">
      <w:pPr>
        <w:jc w:val="both"/>
        <w:rPr>
          <w:rFonts w:cstheme="minorHAnsi"/>
          <w:sz w:val="22"/>
          <w:szCs w:val="22"/>
        </w:rPr>
      </w:pPr>
    </w:p>
    <w:p w14:paraId="0E268E76" w14:textId="7CE09269" w:rsidR="00F36FAF" w:rsidRPr="00AD73C8" w:rsidRDefault="00FF521F" w:rsidP="00F36FAF">
      <w:pPr>
        <w:jc w:val="both"/>
        <w:rPr>
          <w:rFonts w:cstheme="minorHAnsi"/>
          <w:sz w:val="22"/>
          <w:szCs w:val="22"/>
        </w:rPr>
      </w:pPr>
      <w:r>
        <w:rPr>
          <w:rFonts w:cstheme="minorHAnsi"/>
          <w:sz w:val="22"/>
          <w:szCs w:val="22"/>
        </w:rPr>
        <w:t xml:space="preserve">VII.     </w:t>
      </w:r>
      <w:r w:rsidR="00F36FAF" w:rsidRPr="00AD73C8">
        <w:rPr>
          <w:rFonts w:cstheme="minorHAnsi"/>
          <w:sz w:val="22"/>
          <w:szCs w:val="22"/>
        </w:rPr>
        <w:t>Que la entidad no tiene ningún expediente sancionador abierto con una administración pública.</w:t>
      </w:r>
    </w:p>
    <w:p w14:paraId="7D693286" w14:textId="77777777" w:rsidR="00F36FAF" w:rsidRPr="00AD73C8" w:rsidRDefault="00F36FAF" w:rsidP="00E10AD2">
      <w:pPr>
        <w:jc w:val="both"/>
        <w:rPr>
          <w:rFonts w:cstheme="minorHAnsi"/>
          <w:sz w:val="22"/>
          <w:szCs w:val="22"/>
        </w:rPr>
      </w:pPr>
    </w:p>
    <w:p w14:paraId="0580CF76" w14:textId="12579457" w:rsidR="00E10AD2" w:rsidRPr="00AD73C8" w:rsidRDefault="004A2A47" w:rsidP="00E10AD2">
      <w:pPr>
        <w:jc w:val="both"/>
        <w:rPr>
          <w:rFonts w:cstheme="minorHAnsi"/>
          <w:sz w:val="22"/>
          <w:szCs w:val="22"/>
        </w:rPr>
      </w:pPr>
      <w:r>
        <w:rPr>
          <w:rFonts w:cstheme="minorHAnsi"/>
          <w:sz w:val="22"/>
          <w:szCs w:val="22"/>
        </w:rPr>
        <w:t>VIII</w:t>
      </w:r>
      <w:r w:rsidR="00FF521F">
        <w:rPr>
          <w:rFonts w:cstheme="minorHAnsi"/>
          <w:sz w:val="22"/>
          <w:szCs w:val="22"/>
        </w:rPr>
        <w:t xml:space="preserve">.       </w:t>
      </w:r>
      <w:r w:rsidR="00E10AD2" w:rsidRPr="00AD73C8">
        <w:rPr>
          <w:rFonts w:cstheme="minorHAnsi"/>
          <w:sz w:val="22"/>
          <w:szCs w:val="22"/>
        </w:rPr>
        <w:t xml:space="preserve">Que </w:t>
      </w:r>
      <w:r w:rsidR="005122B7" w:rsidRPr="00AD73C8">
        <w:rPr>
          <w:rFonts w:cstheme="minorHAnsi"/>
          <w:sz w:val="22"/>
          <w:szCs w:val="22"/>
        </w:rPr>
        <w:t>s</w:t>
      </w:r>
      <w:r w:rsidR="00E10AD2" w:rsidRPr="00AD73C8">
        <w:rPr>
          <w:rFonts w:cstheme="minorHAnsi"/>
          <w:sz w:val="22"/>
          <w:szCs w:val="22"/>
        </w:rPr>
        <w:t>e compromet</w:t>
      </w:r>
      <w:r w:rsidR="005122B7" w:rsidRPr="00AD73C8">
        <w:rPr>
          <w:rFonts w:cstheme="minorHAnsi"/>
          <w:sz w:val="22"/>
          <w:szCs w:val="22"/>
        </w:rPr>
        <w:t>e</w:t>
      </w:r>
      <w:r w:rsidR="00E10AD2" w:rsidRPr="00AD73C8">
        <w:rPr>
          <w:rFonts w:cstheme="minorHAnsi"/>
          <w:sz w:val="22"/>
          <w:szCs w:val="22"/>
        </w:rPr>
        <w:t xml:space="preserve"> al cumplimiento de las condiciones establecidas en l</w:t>
      </w:r>
      <w:r w:rsidR="00210A1F" w:rsidRPr="00AD73C8">
        <w:rPr>
          <w:rFonts w:cstheme="minorHAnsi"/>
          <w:sz w:val="22"/>
          <w:szCs w:val="22"/>
        </w:rPr>
        <w:t>as bases generales de la presente convocatoria</w:t>
      </w:r>
      <w:r w:rsidR="00E10AD2" w:rsidRPr="00AD73C8">
        <w:rPr>
          <w:rFonts w:cstheme="minorHAnsi"/>
          <w:sz w:val="22"/>
          <w:szCs w:val="22"/>
        </w:rPr>
        <w:t xml:space="preserve">, </w:t>
      </w:r>
      <w:r w:rsidR="005122B7" w:rsidRPr="00AD73C8">
        <w:rPr>
          <w:rFonts w:cstheme="minorHAnsi"/>
          <w:sz w:val="22"/>
          <w:szCs w:val="22"/>
        </w:rPr>
        <w:t xml:space="preserve">desde </w:t>
      </w:r>
      <w:r w:rsidR="00E10AD2" w:rsidRPr="00AD73C8">
        <w:rPr>
          <w:rFonts w:cstheme="minorHAnsi"/>
          <w:sz w:val="22"/>
          <w:szCs w:val="22"/>
        </w:rPr>
        <w:t xml:space="preserve">el momento de presentar </w:t>
      </w:r>
      <w:r w:rsidR="005122B7" w:rsidRPr="00AD73C8">
        <w:rPr>
          <w:rFonts w:cstheme="minorHAnsi"/>
          <w:sz w:val="22"/>
          <w:szCs w:val="22"/>
        </w:rPr>
        <w:t>la solicitud</w:t>
      </w:r>
      <w:r w:rsidR="00E10AD2" w:rsidRPr="00AD73C8">
        <w:rPr>
          <w:rFonts w:cstheme="minorHAnsi"/>
          <w:sz w:val="22"/>
          <w:szCs w:val="22"/>
        </w:rPr>
        <w:t xml:space="preserve"> </w:t>
      </w:r>
      <w:r w:rsidR="005122B7" w:rsidRPr="00AD73C8">
        <w:rPr>
          <w:rFonts w:cstheme="minorHAnsi"/>
          <w:sz w:val="22"/>
          <w:szCs w:val="22"/>
        </w:rPr>
        <w:t>hasta el momento de la</w:t>
      </w:r>
      <w:r w:rsidR="00E10AD2" w:rsidRPr="00AD73C8">
        <w:rPr>
          <w:rFonts w:cstheme="minorHAnsi"/>
          <w:sz w:val="22"/>
          <w:szCs w:val="22"/>
        </w:rPr>
        <w:t xml:space="preserve"> </w:t>
      </w:r>
      <w:r w:rsidR="00291DD2" w:rsidRPr="00AD73C8">
        <w:rPr>
          <w:rFonts w:cstheme="minorHAnsi"/>
          <w:sz w:val="22"/>
          <w:szCs w:val="22"/>
        </w:rPr>
        <w:t>hasta la finalización de la justificación del evento o actividad.</w:t>
      </w:r>
    </w:p>
    <w:p w14:paraId="2860DF18" w14:textId="77777777" w:rsidR="00291DD2" w:rsidRPr="00AD73C8" w:rsidRDefault="00291DD2" w:rsidP="00E10AD2">
      <w:pPr>
        <w:jc w:val="both"/>
        <w:rPr>
          <w:rFonts w:cstheme="minorHAnsi"/>
          <w:sz w:val="22"/>
          <w:szCs w:val="22"/>
        </w:rPr>
      </w:pPr>
    </w:p>
    <w:p w14:paraId="39A3A321" w14:textId="44E27DDC" w:rsidR="00E10AD2" w:rsidRPr="00AD73C8" w:rsidRDefault="004A2A47" w:rsidP="00E10AD2">
      <w:pPr>
        <w:jc w:val="both"/>
        <w:rPr>
          <w:rFonts w:cstheme="minorHAnsi"/>
          <w:sz w:val="22"/>
          <w:szCs w:val="22"/>
        </w:rPr>
      </w:pPr>
      <w:r>
        <w:rPr>
          <w:rFonts w:cstheme="minorHAnsi"/>
          <w:sz w:val="22"/>
          <w:szCs w:val="22"/>
        </w:rPr>
        <w:t>I</w:t>
      </w:r>
      <w:r w:rsidR="00FF521F">
        <w:rPr>
          <w:rFonts w:cstheme="minorHAnsi"/>
          <w:sz w:val="22"/>
          <w:szCs w:val="22"/>
        </w:rPr>
        <w:t xml:space="preserve">X.        </w:t>
      </w:r>
      <w:r w:rsidR="00E10AD2" w:rsidRPr="00AD73C8">
        <w:rPr>
          <w:rFonts w:cstheme="minorHAnsi"/>
          <w:sz w:val="22"/>
          <w:szCs w:val="22"/>
        </w:rPr>
        <w:t xml:space="preserve">Que se compromete a acreditar la posesión y validez de los documentos a que se hace referencia en el </w:t>
      </w:r>
      <w:r w:rsidR="005122B7" w:rsidRPr="00AD73C8">
        <w:rPr>
          <w:rFonts w:cstheme="minorHAnsi"/>
          <w:sz w:val="22"/>
          <w:szCs w:val="22"/>
        </w:rPr>
        <w:t>primer apartado</w:t>
      </w:r>
      <w:r w:rsidR="00E10AD2" w:rsidRPr="00AD73C8">
        <w:rPr>
          <w:rFonts w:cstheme="minorHAnsi"/>
          <w:sz w:val="22"/>
          <w:szCs w:val="22"/>
        </w:rPr>
        <w:t xml:space="preserve"> de esta declaración, en caso de que sea propuesto como adjudicatario del contrato o en cualquier momento en que sea requerido para ello.</w:t>
      </w:r>
    </w:p>
    <w:p w14:paraId="55B60AD8" w14:textId="77777777" w:rsidR="00E10AD2" w:rsidRPr="00AD73C8" w:rsidRDefault="00E10AD2" w:rsidP="00E10AD2">
      <w:pPr>
        <w:jc w:val="both"/>
        <w:rPr>
          <w:rFonts w:cstheme="minorHAnsi"/>
          <w:sz w:val="22"/>
          <w:szCs w:val="22"/>
        </w:rPr>
      </w:pPr>
    </w:p>
    <w:p w14:paraId="13C79F58" w14:textId="77777777" w:rsidR="00AD73C8" w:rsidRPr="00AD73C8" w:rsidRDefault="00AD73C8" w:rsidP="00AD73C8">
      <w:pPr>
        <w:ind w:right="-20"/>
        <w:jc w:val="both"/>
        <w:rPr>
          <w:rFonts w:cstheme="minorHAnsi"/>
          <w:sz w:val="22"/>
          <w:szCs w:val="22"/>
        </w:rPr>
      </w:pPr>
    </w:p>
    <w:p w14:paraId="6CCF28D2" w14:textId="1496D59A" w:rsidR="00AD73C8" w:rsidRPr="00AD73C8" w:rsidRDefault="00E10AD2" w:rsidP="001B072D">
      <w:pPr>
        <w:ind w:right="-20"/>
        <w:rPr>
          <w:rFonts w:eastAsia="Arial" w:cstheme="minorHAnsi"/>
          <w:sz w:val="22"/>
          <w:szCs w:val="22"/>
        </w:rPr>
      </w:pPr>
      <w:r w:rsidRPr="00AD73C8">
        <w:rPr>
          <w:rFonts w:cstheme="minorHAnsi"/>
          <w:sz w:val="22"/>
          <w:szCs w:val="22"/>
        </w:rPr>
        <w:t>Y para que conste, firmo la presente declaración</w:t>
      </w:r>
      <w:r w:rsidR="005122B7" w:rsidRPr="00AD73C8">
        <w:rPr>
          <w:rFonts w:cstheme="minorHAnsi"/>
          <w:sz w:val="22"/>
          <w:szCs w:val="22"/>
        </w:rPr>
        <w:t xml:space="preserve">, </w:t>
      </w:r>
      <w:r w:rsidR="00AD73C8" w:rsidRPr="00AD73C8">
        <w:rPr>
          <w:rFonts w:cstheme="minorHAnsi"/>
          <w:sz w:val="22"/>
          <w:szCs w:val="22"/>
        </w:rPr>
        <w:t>e</w:t>
      </w:r>
      <w:r w:rsidR="00AD73C8" w:rsidRPr="00AD73C8">
        <w:rPr>
          <w:rFonts w:eastAsia="Arial" w:cstheme="minorHAnsi"/>
          <w:sz w:val="22"/>
          <w:szCs w:val="22"/>
        </w:rPr>
        <w:t xml:space="preserve">n  </w:t>
      </w:r>
      <w:r w:rsidR="00AD73C8" w:rsidRPr="00AD73C8">
        <w:rPr>
          <w:rFonts w:eastAsia="Arial" w:cstheme="minorHAnsi"/>
          <w:sz w:val="22"/>
          <w:szCs w:val="22"/>
          <w:u w:val="single"/>
        </w:rPr>
        <w:t>                         </w:t>
      </w:r>
      <w:r w:rsidR="00AD73C8" w:rsidRPr="00AD73C8">
        <w:rPr>
          <w:rFonts w:eastAsia="Arial" w:cstheme="minorHAnsi"/>
          <w:sz w:val="22"/>
          <w:szCs w:val="22"/>
        </w:rPr>
        <w:t>a</w:t>
      </w:r>
      <w:r w:rsidR="00AD73C8" w:rsidRPr="00AD73C8">
        <w:rPr>
          <w:rFonts w:eastAsia="Arial" w:cstheme="minorHAnsi"/>
          <w:sz w:val="22"/>
          <w:szCs w:val="22"/>
          <w:u w:val="single"/>
        </w:rPr>
        <w:t>     </w:t>
      </w:r>
      <w:r w:rsidR="00AD73C8" w:rsidRPr="00AD73C8">
        <w:rPr>
          <w:rFonts w:eastAsia="Arial" w:cstheme="minorHAnsi"/>
          <w:sz w:val="22"/>
          <w:szCs w:val="22"/>
        </w:rPr>
        <w:t>de</w:t>
      </w:r>
      <w:r w:rsidR="00AD73C8" w:rsidRPr="00AD73C8">
        <w:rPr>
          <w:rFonts w:eastAsia="Arial" w:cstheme="minorHAnsi"/>
          <w:sz w:val="22"/>
          <w:szCs w:val="22"/>
          <w:u w:val="single"/>
        </w:rPr>
        <w:t>                         </w:t>
      </w:r>
      <w:r w:rsidR="005C521F">
        <w:rPr>
          <w:rFonts w:eastAsia="Arial" w:cstheme="minorHAnsi"/>
          <w:sz w:val="22"/>
          <w:szCs w:val="22"/>
          <w:u w:val="single"/>
        </w:rPr>
        <w:t>___________</w:t>
      </w:r>
      <w:r w:rsidR="00AD73C8" w:rsidRPr="00AD73C8">
        <w:rPr>
          <w:rFonts w:eastAsia="Arial" w:cstheme="minorHAnsi"/>
          <w:sz w:val="22"/>
          <w:szCs w:val="22"/>
        </w:rPr>
        <w:t>d</w:t>
      </w:r>
      <w:r w:rsidR="005C521F">
        <w:rPr>
          <w:rFonts w:eastAsia="Arial" w:cstheme="minorHAnsi"/>
          <w:sz w:val="22"/>
          <w:szCs w:val="22"/>
        </w:rPr>
        <w:t>e</w:t>
      </w:r>
      <w:r w:rsidR="00AD73C8" w:rsidRPr="00AD73C8">
        <w:rPr>
          <w:rFonts w:eastAsia="Arial" w:cstheme="minorHAnsi"/>
          <w:sz w:val="22"/>
          <w:szCs w:val="22"/>
        </w:rPr>
        <w:t xml:space="preserve">  2021</w:t>
      </w:r>
      <w:r w:rsidR="00AD73C8" w:rsidRPr="00AD73C8">
        <w:rPr>
          <w:rFonts w:eastAsia="Arial" w:cstheme="minorHAnsi"/>
          <w:sz w:val="22"/>
          <w:szCs w:val="22"/>
          <w:u w:val="single"/>
        </w:rPr>
        <w:t xml:space="preserve"> </w:t>
      </w:r>
    </w:p>
    <w:p w14:paraId="11E9403B" w14:textId="625DFF97" w:rsidR="00AD73C8" w:rsidRPr="00AD73C8" w:rsidRDefault="00AD73C8" w:rsidP="001B072D">
      <w:pPr>
        <w:spacing w:after="200" w:line="276" w:lineRule="auto"/>
        <w:jc w:val="right"/>
        <w:rPr>
          <w:rFonts w:eastAsia="Arial" w:cstheme="minorHAnsi"/>
          <w:sz w:val="22"/>
          <w:szCs w:val="22"/>
        </w:rPr>
      </w:pPr>
    </w:p>
    <w:p w14:paraId="3C51C78A" w14:textId="147BBBA8" w:rsidR="00AD73C8" w:rsidRPr="00AD73C8" w:rsidRDefault="00AD73C8" w:rsidP="001B072D">
      <w:pPr>
        <w:spacing w:before="74"/>
        <w:ind w:right="-20"/>
        <w:jc w:val="right"/>
        <w:rPr>
          <w:rFonts w:eastAsia="Arial" w:cstheme="minorHAnsi"/>
          <w:iCs/>
          <w:sz w:val="22"/>
          <w:szCs w:val="22"/>
        </w:rPr>
      </w:pPr>
      <w:r w:rsidRPr="00AD73C8">
        <w:rPr>
          <w:rFonts w:eastAsia="Arial" w:cstheme="minorHAnsi"/>
          <w:iCs/>
          <w:sz w:val="22"/>
          <w:szCs w:val="22"/>
        </w:rPr>
        <w:t>El</w:t>
      </w:r>
      <w:r w:rsidR="000C555D">
        <w:rPr>
          <w:rFonts w:eastAsia="Arial" w:cstheme="minorHAnsi"/>
          <w:iCs/>
          <w:sz w:val="22"/>
          <w:szCs w:val="22"/>
        </w:rPr>
        <w:t>/La</w:t>
      </w:r>
      <w:r w:rsidRPr="00AD73C8">
        <w:rPr>
          <w:rFonts w:eastAsia="Arial" w:cstheme="minorHAnsi"/>
          <w:iCs/>
          <w:sz w:val="22"/>
          <w:szCs w:val="22"/>
        </w:rPr>
        <w:t xml:space="preserve"> representante legal de la entidad:</w:t>
      </w:r>
    </w:p>
    <w:p w14:paraId="2860C423" w14:textId="77777777" w:rsidR="00AD73C8" w:rsidRPr="00AD73C8" w:rsidRDefault="00AD73C8" w:rsidP="001B072D">
      <w:pPr>
        <w:spacing w:before="16" w:line="260" w:lineRule="auto"/>
        <w:jc w:val="right"/>
        <w:rPr>
          <w:rFonts w:eastAsia="Arial" w:cstheme="minorHAnsi"/>
          <w:sz w:val="22"/>
          <w:szCs w:val="22"/>
        </w:rPr>
      </w:pPr>
    </w:p>
    <w:p w14:paraId="235145BD" w14:textId="77777777" w:rsidR="00AD73C8" w:rsidRPr="00AD73C8" w:rsidRDefault="00AD73C8" w:rsidP="001B072D">
      <w:pPr>
        <w:ind w:right="-20"/>
        <w:jc w:val="right"/>
        <w:rPr>
          <w:rFonts w:eastAsia="Arial" w:cstheme="minorHAnsi"/>
          <w:sz w:val="22"/>
          <w:szCs w:val="22"/>
        </w:rPr>
      </w:pPr>
      <w:r w:rsidRPr="00AD73C8">
        <w:rPr>
          <w:rFonts w:eastAsia="Arial" w:cstheme="minorHAnsi"/>
          <w:sz w:val="22"/>
          <w:szCs w:val="22"/>
        </w:rPr>
        <w:t>D/Dª   ………</w:t>
      </w:r>
      <w:r w:rsidRPr="00AD73C8">
        <w:rPr>
          <w:rFonts w:eastAsia="Arial" w:cstheme="minorHAnsi"/>
          <w:sz w:val="22"/>
          <w:szCs w:val="22"/>
          <w:u w:val="single"/>
        </w:rPr>
        <w:t>                                                  </w:t>
      </w:r>
    </w:p>
    <w:p w14:paraId="7FED2106" w14:textId="77777777" w:rsidR="00AD73C8" w:rsidRPr="00AD73C8" w:rsidRDefault="00AD73C8" w:rsidP="00AD73C8">
      <w:pPr>
        <w:spacing w:before="16" w:line="260" w:lineRule="auto"/>
        <w:rPr>
          <w:rFonts w:eastAsia="Arial" w:cstheme="minorHAnsi"/>
          <w:sz w:val="22"/>
          <w:szCs w:val="22"/>
        </w:rPr>
      </w:pPr>
    </w:p>
    <w:p w14:paraId="4718DA51" w14:textId="77777777" w:rsidR="00AD73C8" w:rsidRPr="00AD73C8" w:rsidRDefault="00AD73C8" w:rsidP="00AD73C8">
      <w:pPr>
        <w:spacing w:before="16" w:line="260" w:lineRule="auto"/>
        <w:rPr>
          <w:rFonts w:eastAsia="Arial" w:cstheme="minorHAnsi"/>
          <w:sz w:val="22"/>
          <w:szCs w:val="22"/>
        </w:rPr>
      </w:pPr>
    </w:p>
    <w:p w14:paraId="791A21C9" w14:textId="77777777" w:rsidR="00AD73C8" w:rsidRPr="00AD73C8" w:rsidRDefault="00AD73C8" w:rsidP="00AD73C8">
      <w:pPr>
        <w:spacing w:before="2" w:line="150" w:lineRule="auto"/>
        <w:jc w:val="both"/>
        <w:rPr>
          <w:rFonts w:eastAsia="Arial" w:cstheme="minorHAnsi"/>
          <w:sz w:val="22"/>
          <w:szCs w:val="22"/>
        </w:rPr>
      </w:pPr>
    </w:p>
    <w:p w14:paraId="7A8F27C2" w14:textId="77777777" w:rsidR="00AD73C8" w:rsidRPr="00AD73C8" w:rsidRDefault="00AD73C8" w:rsidP="00AD73C8">
      <w:pPr>
        <w:spacing w:line="200" w:lineRule="auto"/>
        <w:rPr>
          <w:rFonts w:eastAsia="Arial" w:cstheme="minorHAnsi"/>
          <w:sz w:val="22"/>
          <w:szCs w:val="22"/>
        </w:rPr>
      </w:pPr>
    </w:p>
    <w:p w14:paraId="60F53489" w14:textId="77777777" w:rsidR="00AD73C8" w:rsidRPr="00AD73C8" w:rsidRDefault="00AD73C8" w:rsidP="00AD73C8">
      <w:pPr>
        <w:spacing w:line="200" w:lineRule="auto"/>
        <w:rPr>
          <w:rFonts w:eastAsia="Arial" w:cstheme="minorHAnsi"/>
          <w:sz w:val="22"/>
          <w:szCs w:val="22"/>
        </w:rPr>
      </w:pPr>
    </w:p>
    <w:p w14:paraId="39ED5DBC" w14:textId="77777777" w:rsidR="00AD73C8" w:rsidRPr="00AD73C8" w:rsidRDefault="00AD73C8" w:rsidP="00AD73C8">
      <w:pPr>
        <w:ind w:left="5078" w:right="-20"/>
        <w:rPr>
          <w:rFonts w:eastAsia="Arial" w:cstheme="minorHAnsi"/>
          <w:sz w:val="22"/>
          <w:szCs w:val="22"/>
        </w:rPr>
      </w:pPr>
    </w:p>
    <w:p w14:paraId="46B5DF7A" w14:textId="2D799127" w:rsidR="00E10AD2" w:rsidRPr="00E10AD2" w:rsidRDefault="00E10AD2" w:rsidP="00AD73C8">
      <w:pPr>
        <w:jc w:val="both"/>
        <w:rPr>
          <w:rFonts w:cstheme="minorHAnsi"/>
          <w:sz w:val="22"/>
          <w:szCs w:val="22"/>
        </w:rPr>
      </w:pPr>
    </w:p>
    <w:p w14:paraId="4A4B1B91" w14:textId="77777777" w:rsidR="00E10AD2" w:rsidRPr="00E10AD2" w:rsidRDefault="00E10AD2" w:rsidP="00E10AD2">
      <w:pPr>
        <w:jc w:val="both"/>
        <w:rPr>
          <w:rFonts w:cstheme="minorHAnsi"/>
          <w:sz w:val="22"/>
          <w:szCs w:val="22"/>
        </w:rPr>
      </w:pPr>
    </w:p>
    <w:p w14:paraId="4CE74248" w14:textId="2944BDD8" w:rsidR="009F5F8F" w:rsidRDefault="009F5F8F" w:rsidP="00E10AD2">
      <w:pPr>
        <w:jc w:val="both"/>
        <w:rPr>
          <w:rFonts w:cstheme="minorHAnsi"/>
          <w:sz w:val="22"/>
          <w:szCs w:val="22"/>
        </w:rPr>
      </w:pPr>
    </w:p>
    <w:sectPr w:rsidR="009F5F8F" w:rsidSect="005B2C5D">
      <w:headerReference w:type="default" r:id="rId8"/>
      <w:footerReference w:type="default" r:id="rId9"/>
      <w:headerReference w:type="first" r:id="rId10"/>
      <w:footerReference w:type="first" r:id="rId11"/>
      <w:pgSz w:w="11906" w:h="16838"/>
      <w:pgMar w:top="1417" w:right="1274"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0792E" w14:textId="77777777" w:rsidR="000629E6" w:rsidRDefault="000629E6" w:rsidP="00C71F3D">
      <w:r>
        <w:separator/>
      </w:r>
    </w:p>
  </w:endnote>
  <w:endnote w:type="continuationSeparator" w:id="0">
    <w:p w14:paraId="325B6D05" w14:textId="77777777" w:rsidR="000629E6" w:rsidRDefault="000629E6" w:rsidP="00C7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4E42" w14:textId="219ECF07" w:rsidR="00C71F3D" w:rsidRDefault="00F24D7F">
    <w:pPr>
      <w:pStyle w:val="Piedepgina"/>
    </w:pPr>
    <w:r>
      <w:rPr>
        <w:noProof/>
      </w:rPr>
      <mc:AlternateContent>
        <mc:Choice Requires="wps">
          <w:drawing>
            <wp:anchor distT="0" distB="0" distL="114300" distR="114300" simplePos="0" relativeHeight="251678720" behindDoc="0" locked="0" layoutInCell="1" allowOverlap="1" wp14:anchorId="6478FFE8" wp14:editId="333850AE">
              <wp:simplePos x="0" y="0"/>
              <wp:positionH relativeFrom="column">
                <wp:posOffset>5641340</wp:posOffset>
              </wp:positionH>
              <wp:positionV relativeFrom="paragraph">
                <wp:posOffset>-194945</wp:posOffset>
              </wp:positionV>
              <wp:extent cx="247650" cy="2667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chemeClr val="lt1"/>
                      </a:solidFill>
                      <a:ln w="6350">
                        <a:noFill/>
                      </a:ln>
                    </wps:spPr>
                    <wps:txbx>
                      <w:txbxContent>
                        <w:p w14:paraId="0ACAC594" w14:textId="214F37CC" w:rsidR="00F24D7F" w:rsidRPr="00F24D7F" w:rsidRDefault="00F24D7F" w:rsidP="00F24D7F">
                          <w:pPr>
                            <w:rPr>
                              <w:sz w:val="20"/>
                              <w:szCs w:val="20"/>
                            </w:rPr>
                          </w:pPr>
                          <w:r w:rsidRPr="00F24D7F">
                            <w:rPr>
                              <w:sz w:val="20"/>
                              <w:szCs w:val="20"/>
                            </w:rPr>
                            <w:fldChar w:fldCharType="begin"/>
                          </w:r>
                          <w:r w:rsidRPr="00F24D7F">
                            <w:rPr>
                              <w:sz w:val="20"/>
                              <w:szCs w:val="20"/>
                            </w:rPr>
                            <w:instrText>PAGE   \* MERGEFORMAT</w:instrText>
                          </w:r>
                          <w:r w:rsidRPr="00F24D7F">
                            <w:rPr>
                              <w:sz w:val="20"/>
                              <w:szCs w:val="20"/>
                            </w:rPr>
                            <w:fldChar w:fldCharType="separate"/>
                          </w:r>
                          <w:r w:rsidRPr="00F24D7F">
                            <w:rPr>
                              <w:sz w:val="20"/>
                              <w:szCs w:val="20"/>
                              <w:lang w:val="es-ES"/>
                            </w:rPr>
                            <w:t>1</w:t>
                          </w:r>
                          <w:r w:rsidRPr="00F24D7F">
                            <w:rPr>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78FFE8" id="_x0000_t202" coordsize="21600,21600" o:spt="202" path="m,l,21600r21600,l21600,xe">
              <v:stroke joinstyle="miter"/>
              <v:path gradientshapeok="t" o:connecttype="rect"/>
            </v:shapetype>
            <v:shape id="Cuadro de texto 6" o:spid="_x0000_s1028" type="#_x0000_t202" style="position:absolute;margin-left:444.2pt;margin-top:-15.35pt;width:19.5pt;height:2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" fillcolor="white [3201]" stroked="f" strokeweight=".5pt">
              <v:textbox>
                <w:txbxContent>
                  <w:p w14:paraId="0ACAC594" w14:textId="214F37CC" w:rsidR="00F24D7F" w:rsidRPr="00F24D7F" w:rsidRDefault="00F24D7F" w:rsidP="00F24D7F">
                    <w:pPr>
                      <w:rPr>
                        <w:sz w:val="20"/>
                        <w:szCs w:val="20"/>
                      </w:rPr>
                    </w:pPr>
                    <w:r w:rsidRPr="00F24D7F">
                      <w:rPr>
                        <w:sz w:val="20"/>
                        <w:szCs w:val="20"/>
                      </w:rPr>
                      <w:fldChar w:fldCharType="begin"/>
                    </w:r>
                    <w:r w:rsidRPr="00F24D7F">
                      <w:rPr>
                        <w:sz w:val="20"/>
                        <w:szCs w:val="20"/>
                      </w:rPr>
                      <w:instrText>PAGE   \* MERGEFORMAT</w:instrText>
                    </w:r>
                    <w:r w:rsidRPr="00F24D7F">
                      <w:rPr>
                        <w:sz w:val="20"/>
                        <w:szCs w:val="20"/>
                      </w:rPr>
                      <w:fldChar w:fldCharType="separate"/>
                    </w:r>
                    <w:r w:rsidRPr="00F24D7F">
                      <w:rPr>
                        <w:sz w:val="20"/>
                        <w:szCs w:val="20"/>
                        <w:lang w:val="es-ES"/>
                      </w:rPr>
                      <w:t>1</w:t>
                    </w:r>
                    <w:r w:rsidRPr="00F24D7F">
                      <w:rPr>
                        <w:sz w:val="20"/>
                        <w:szCs w:val="20"/>
                      </w:rPr>
                      <w:fldChar w:fldCharType="end"/>
                    </w:r>
                  </w:p>
                </w:txbxContent>
              </v:textbox>
            </v:shape>
          </w:pict>
        </mc:Fallback>
      </mc:AlternateContent>
    </w:r>
    <w:r>
      <w:rPr>
        <w:noProof/>
      </w:rPr>
      <mc:AlternateContent>
        <mc:Choice Requires="wps">
          <w:drawing>
            <wp:anchor distT="45720" distB="45720" distL="114300" distR="114300" simplePos="0" relativeHeight="251663360" behindDoc="1" locked="0" layoutInCell="1" allowOverlap="1" wp14:anchorId="7F647017" wp14:editId="426C7D48">
              <wp:simplePos x="0" y="0"/>
              <wp:positionH relativeFrom="column">
                <wp:posOffset>3545840</wp:posOffset>
              </wp:positionH>
              <wp:positionV relativeFrom="paragraph">
                <wp:posOffset>-144145</wp:posOffset>
              </wp:positionV>
              <wp:extent cx="1818005" cy="606425"/>
              <wp:effectExtent l="0" t="0" r="0" b="317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606425"/>
                      </a:xfrm>
                      <a:prstGeom prst="rect">
                        <a:avLst/>
                      </a:prstGeom>
                      <a:solidFill>
                        <a:srgbClr val="FFFFFF"/>
                      </a:solidFill>
                      <a:ln w="9525">
                        <a:noFill/>
                        <a:miter lim="800000"/>
                        <a:headEnd/>
                        <a:tailEnd/>
                      </a:ln>
                    </wps:spPr>
                    <wps:txbx>
                      <w:txbxContent>
                        <w:p w14:paraId="6A0FBE3D" w14:textId="77777777" w:rsidR="00C71F3D" w:rsidRDefault="00C71F3D" w:rsidP="00C71F3D">
                          <w:pPr>
                            <w:pStyle w:val="Textoindependiente"/>
                            <w:rPr>
                              <w:rFonts w:ascii="Univers" w:hAnsi="Univers"/>
                              <w:b/>
                              <w:bCs/>
                              <w:color w:val="999999"/>
                              <w:sz w:val="14"/>
                            </w:rPr>
                          </w:pPr>
                          <w:r>
                            <w:rPr>
                              <w:rFonts w:ascii="Univers" w:hAnsi="Univers"/>
                              <w:b/>
                              <w:bCs/>
                              <w:color w:val="999999"/>
                              <w:sz w:val="14"/>
                            </w:rPr>
                            <w:t>C/ Puerta Canseco, 49 – 2ª planta</w:t>
                          </w:r>
                          <w:r>
                            <w:rPr>
                              <w:rFonts w:ascii="Univers" w:hAnsi="Univers"/>
                              <w:b/>
                              <w:bCs/>
                              <w:color w:val="999999"/>
                              <w:sz w:val="14"/>
                            </w:rPr>
                            <w:br/>
                            <w:t>38003 - Santa Cruz de Tenerife</w:t>
                          </w:r>
                          <w:r>
                            <w:rPr>
                              <w:rFonts w:ascii="Univers" w:hAnsi="Univers"/>
                              <w:b/>
                              <w:bCs/>
                              <w:color w:val="999999"/>
                              <w:sz w:val="14"/>
                            </w:rPr>
                            <w:br/>
                            <w:t>TELÉFONO: 922 531101</w:t>
                          </w:r>
                          <w:r>
                            <w:rPr>
                              <w:rFonts w:ascii="Univers" w:hAnsi="Univers"/>
                              <w:b/>
                              <w:bCs/>
                              <w:color w:val="999999"/>
                              <w:sz w:val="14"/>
                            </w:rPr>
                            <w:br/>
                            <w:t>FAX: 922 242419</w:t>
                          </w:r>
                        </w:p>
                        <w:p w14:paraId="79020CB0" w14:textId="77777777" w:rsidR="00C71F3D" w:rsidRDefault="00C71F3D" w:rsidP="00C71F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47017" id="_x0000_s1029" type="#_x0000_t202" style="position:absolute;margin-left:279.2pt;margin-top:-11.35pt;width:143.15pt;height:47.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" stroked="f">
              <v:textbox>
                <w:txbxContent>
                  <w:p w14:paraId="6A0FBE3D" w14:textId="77777777" w:rsidR="00C71F3D" w:rsidRDefault="00C71F3D" w:rsidP="00C71F3D">
                    <w:pPr>
                      <w:pStyle w:val="Textoindependiente"/>
                      <w:rPr>
                        <w:rFonts w:ascii="Univers" w:hAnsi="Univers"/>
                        <w:b/>
                        <w:bCs/>
                        <w:color w:val="999999"/>
                        <w:sz w:val="14"/>
                      </w:rPr>
                    </w:pPr>
                    <w:r>
                      <w:rPr>
                        <w:rFonts w:ascii="Univers" w:hAnsi="Univers"/>
                        <w:b/>
                        <w:bCs/>
                        <w:color w:val="999999"/>
                        <w:sz w:val="14"/>
                      </w:rPr>
                      <w:t>C/ Puerta Canseco, 49 – 2ª planta</w:t>
                    </w:r>
                    <w:r>
                      <w:rPr>
                        <w:rFonts w:ascii="Univers" w:hAnsi="Univers"/>
                        <w:b/>
                        <w:bCs/>
                        <w:color w:val="999999"/>
                        <w:sz w:val="14"/>
                      </w:rPr>
                      <w:br/>
                      <w:t>38003 - Santa Cruz de Tenerife</w:t>
                    </w:r>
                    <w:r>
                      <w:rPr>
                        <w:rFonts w:ascii="Univers" w:hAnsi="Univers"/>
                        <w:b/>
                        <w:bCs/>
                        <w:color w:val="999999"/>
                        <w:sz w:val="14"/>
                      </w:rPr>
                      <w:br/>
                      <w:t>TELÉFONO: 922 531101</w:t>
                    </w:r>
                    <w:r>
                      <w:rPr>
                        <w:rFonts w:ascii="Univers" w:hAnsi="Univers"/>
                        <w:b/>
                        <w:bCs/>
                        <w:color w:val="999999"/>
                        <w:sz w:val="14"/>
                      </w:rPr>
                      <w:br/>
                      <w:t>FAX: 922 242419</w:t>
                    </w:r>
                  </w:p>
                  <w:p w14:paraId="79020CB0" w14:textId="77777777" w:rsidR="00C71F3D" w:rsidRDefault="00C71F3D" w:rsidP="00C71F3D"/>
                </w:txbxContent>
              </v:textbox>
            </v:shape>
          </w:pict>
        </mc:Fallback>
      </mc:AlternateContent>
    </w:r>
    <w:r w:rsidR="00C71F3D">
      <w:rPr>
        <w:noProof/>
      </w:rPr>
      <mc:AlternateContent>
        <mc:Choice Requires="wps">
          <w:drawing>
            <wp:anchor distT="45720" distB="45720" distL="114300" distR="114300" simplePos="0" relativeHeight="251661312" behindDoc="1" locked="0" layoutInCell="1" allowOverlap="1" wp14:anchorId="2FA9E341" wp14:editId="6738D3F0">
              <wp:simplePos x="0" y="0"/>
              <wp:positionH relativeFrom="column">
                <wp:posOffset>504190</wp:posOffset>
              </wp:positionH>
              <wp:positionV relativeFrom="paragraph">
                <wp:posOffset>-144145</wp:posOffset>
              </wp:positionV>
              <wp:extent cx="1818005" cy="606425"/>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606425"/>
                      </a:xfrm>
                      <a:prstGeom prst="rect">
                        <a:avLst/>
                      </a:prstGeom>
                      <a:solidFill>
                        <a:srgbClr val="FFFFFF"/>
                      </a:solidFill>
                      <a:ln w="9525">
                        <a:noFill/>
                        <a:miter lim="800000"/>
                        <a:headEnd/>
                        <a:tailEnd/>
                      </a:ln>
                    </wps:spPr>
                    <wps:txbx>
                      <w:txbxContent>
                        <w:p w14:paraId="5B2696C0" w14:textId="77777777" w:rsidR="00C71F3D" w:rsidRPr="00BF2EFF" w:rsidRDefault="00C71F3D" w:rsidP="00C71F3D">
                          <w:pPr>
                            <w:pStyle w:val="Textoindependiente2"/>
                            <w:rPr>
                              <w:b/>
                              <w:color w:val="999999"/>
                            </w:rPr>
                          </w:pPr>
                          <w:r w:rsidRPr="00BF2EFF">
                            <w:rPr>
                              <w:b/>
                              <w:color w:val="999999"/>
                            </w:rPr>
                            <w:t>Calle León y Castillo, 57- 4ª planta</w:t>
                          </w:r>
                        </w:p>
                        <w:p w14:paraId="72721798" w14:textId="77777777" w:rsidR="00C71F3D" w:rsidRPr="00BF2EFF" w:rsidRDefault="00C71F3D" w:rsidP="00C71F3D">
                          <w:pPr>
                            <w:pStyle w:val="Textoindependiente2"/>
                            <w:rPr>
                              <w:b/>
                              <w:color w:val="999999"/>
                            </w:rPr>
                          </w:pPr>
                          <w:r w:rsidRPr="00BF2EFF">
                            <w:rPr>
                              <w:b/>
                              <w:color w:val="999999"/>
                            </w:rPr>
                            <w:t>35003 - Las Palmas de Gran Canaria</w:t>
                          </w:r>
                          <w:r w:rsidRPr="00BF2EFF">
                            <w:rPr>
                              <w:b/>
                              <w:color w:val="999999"/>
                            </w:rPr>
                            <w:br/>
                            <w:t>TELÉFONO: 928 277530</w:t>
                          </w:r>
                        </w:p>
                        <w:p w14:paraId="1E0005E0" w14:textId="77777777" w:rsidR="00C71F3D" w:rsidRPr="00BF2EFF" w:rsidRDefault="00C71F3D" w:rsidP="00C71F3D">
                          <w:pPr>
                            <w:rPr>
                              <w:rFonts w:ascii="Univers" w:hAnsi="Univers"/>
                              <w:b/>
                              <w:sz w:val="14"/>
                            </w:rPr>
                          </w:pPr>
                          <w:r w:rsidRPr="00BF2EFF">
                            <w:rPr>
                              <w:rFonts w:ascii="Univers" w:hAnsi="Univers"/>
                              <w:b/>
                              <w:color w:val="999999"/>
                              <w:sz w:val="14"/>
                            </w:rPr>
                            <w:t>FAX: 928 277690</w:t>
                          </w:r>
                        </w:p>
                        <w:p w14:paraId="01EE2C55" w14:textId="77777777" w:rsidR="00C71F3D" w:rsidRDefault="00C71F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9E341" id="_x0000_s1030" type="#_x0000_t202" style="position:absolute;margin-left:39.7pt;margin-top:-11.35pt;width:143.15pt;height:47.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" stroked="f">
              <v:textbox>
                <w:txbxContent>
                  <w:p w14:paraId="5B2696C0" w14:textId="77777777" w:rsidR="00C71F3D" w:rsidRPr="00BF2EFF" w:rsidRDefault="00C71F3D" w:rsidP="00C71F3D">
                    <w:pPr>
                      <w:pStyle w:val="Textoindependiente2"/>
                      <w:rPr>
                        <w:b/>
                        <w:color w:val="999999"/>
                      </w:rPr>
                    </w:pPr>
                    <w:r w:rsidRPr="00BF2EFF">
                      <w:rPr>
                        <w:b/>
                        <w:color w:val="999999"/>
                      </w:rPr>
                      <w:t>Calle León y Castillo, 57- 4ª planta</w:t>
                    </w:r>
                  </w:p>
                  <w:p w14:paraId="72721798" w14:textId="77777777" w:rsidR="00C71F3D" w:rsidRPr="00BF2EFF" w:rsidRDefault="00C71F3D" w:rsidP="00C71F3D">
                    <w:pPr>
                      <w:pStyle w:val="Textoindependiente2"/>
                      <w:rPr>
                        <w:b/>
                        <w:color w:val="999999"/>
                      </w:rPr>
                    </w:pPr>
                    <w:r w:rsidRPr="00BF2EFF">
                      <w:rPr>
                        <w:b/>
                        <w:color w:val="999999"/>
                      </w:rPr>
                      <w:t>35003 - Las Palmas de Gran Canaria</w:t>
                    </w:r>
                    <w:r w:rsidRPr="00BF2EFF">
                      <w:rPr>
                        <w:b/>
                        <w:color w:val="999999"/>
                      </w:rPr>
                      <w:br/>
                      <w:t>TELÉFONO: 928 277530</w:t>
                    </w:r>
                  </w:p>
                  <w:p w14:paraId="1E0005E0" w14:textId="77777777" w:rsidR="00C71F3D" w:rsidRPr="00BF2EFF" w:rsidRDefault="00C71F3D" w:rsidP="00C71F3D">
                    <w:pPr>
                      <w:rPr>
                        <w:rFonts w:ascii="Univers" w:hAnsi="Univers"/>
                        <w:b/>
                        <w:sz w:val="14"/>
                      </w:rPr>
                    </w:pPr>
                    <w:r w:rsidRPr="00BF2EFF">
                      <w:rPr>
                        <w:rFonts w:ascii="Univers" w:hAnsi="Univers"/>
                        <w:b/>
                        <w:color w:val="999999"/>
                        <w:sz w:val="14"/>
                      </w:rPr>
                      <w:t>FAX: 928 277690</w:t>
                    </w:r>
                  </w:p>
                  <w:p w14:paraId="01EE2C55" w14:textId="77777777" w:rsidR="00C71F3D" w:rsidRDefault="00C71F3D"/>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FB34" w14:textId="2F790E2D" w:rsidR="00F24D7F" w:rsidRDefault="00F24D7F">
    <w:pPr>
      <w:pStyle w:val="Piedepgina"/>
    </w:pPr>
    <w:r>
      <w:rPr>
        <w:noProof/>
      </w:rPr>
      <mc:AlternateContent>
        <mc:Choice Requires="wps">
          <w:drawing>
            <wp:anchor distT="0" distB="0" distL="114300" distR="114300" simplePos="0" relativeHeight="251677696" behindDoc="0" locked="0" layoutInCell="1" allowOverlap="1" wp14:anchorId="5221A6C5" wp14:editId="2A0058EB">
              <wp:simplePos x="0" y="0"/>
              <wp:positionH relativeFrom="column">
                <wp:posOffset>5507990</wp:posOffset>
              </wp:positionH>
              <wp:positionV relativeFrom="paragraph">
                <wp:posOffset>-150495</wp:posOffset>
              </wp:positionV>
              <wp:extent cx="285750" cy="254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85750" cy="254000"/>
                      </a:xfrm>
                      <a:prstGeom prst="rect">
                        <a:avLst/>
                      </a:prstGeom>
                      <a:solidFill>
                        <a:schemeClr val="lt1"/>
                      </a:solidFill>
                      <a:ln w="6350">
                        <a:noFill/>
                      </a:ln>
                    </wps:spPr>
                    <wps:txbx>
                      <w:txbxContent>
                        <w:p w14:paraId="4BF81E9D" w14:textId="6B69CD0D" w:rsidR="00F24D7F" w:rsidRPr="00F24D7F" w:rsidRDefault="00F24D7F" w:rsidP="00F24D7F">
                          <w:pPr>
                            <w:jc w:val="center"/>
                            <w:rPr>
                              <w:sz w:val="20"/>
                              <w:szCs w:val="20"/>
                            </w:rPr>
                          </w:pPr>
                          <w:r w:rsidRPr="00F24D7F">
                            <w:rPr>
                              <w:sz w:val="20"/>
                              <w:szCs w:val="20"/>
                            </w:rPr>
                            <w:fldChar w:fldCharType="begin"/>
                          </w:r>
                          <w:r w:rsidRPr="00F24D7F">
                            <w:rPr>
                              <w:sz w:val="20"/>
                              <w:szCs w:val="20"/>
                            </w:rPr>
                            <w:instrText>PAGE   \* MERGEFORMAT</w:instrText>
                          </w:r>
                          <w:r w:rsidRPr="00F24D7F">
                            <w:rPr>
                              <w:sz w:val="20"/>
                              <w:szCs w:val="20"/>
                            </w:rPr>
                            <w:fldChar w:fldCharType="separate"/>
                          </w:r>
                          <w:r w:rsidRPr="00F24D7F">
                            <w:rPr>
                              <w:sz w:val="20"/>
                              <w:szCs w:val="20"/>
                              <w:lang w:val="es-ES"/>
                            </w:rPr>
                            <w:t>1</w:t>
                          </w:r>
                          <w:r w:rsidRPr="00F24D7F">
                            <w:rPr>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21A6C5" id="_x0000_t202" coordsize="21600,21600" o:spt="202" path="m,l,21600r21600,l21600,xe">
              <v:stroke joinstyle="miter"/>
              <v:path gradientshapeok="t" o:connecttype="rect"/>
            </v:shapetype>
            <v:shape id="Cuadro de texto 4" o:spid="_x0000_s1032" type="#_x0000_t202" style="position:absolute;margin-left:433.7pt;margin-top:-11.85pt;width:22.5pt;height:20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" fillcolor="white [3201]" stroked="f" strokeweight=".5pt">
              <v:textbox>
                <w:txbxContent>
                  <w:p w14:paraId="4BF81E9D" w14:textId="6B69CD0D" w:rsidR="00F24D7F" w:rsidRPr="00F24D7F" w:rsidRDefault="00F24D7F" w:rsidP="00F24D7F">
                    <w:pPr>
                      <w:jc w:val="center"/>
                      <w:rPr>
                        <w:sz w:val="20"/>
                        <w:szCs w:val="20"/>
                      </w:rPr>
                    </w:pPr>
                    <w:r w:rsidRPr="00F24D7F">
                      <w:rPr>
                        <w:sz w:val="20"/>
                        <w:szCs w:val="20"/>
                      </w:rPr>
                      <w:fldChar w:fldCharType="begin"/>
                    </w:r>
                    <w:r w:rsidRPr="00F24D7F">
                      <w:rPr>
                        <w:sz w:val="20"/>
                        <w:szCs w:val="20"/>
                      </w:rPr>
                      <w:instrText>PAGE   \* MERGEFORMAT</w:instrText>
                    </w:r>
                    <w:r w:rsidRPr="00F24D7F">
                      <w:rPr>
                        <w:sz w:val="20"/>
                        <w:szCs w:val="20"/>
                      </w:rPr>
                      <w:fldChar w:fldCharType="separate"/>
                    </w:r>
                    <w:r w:rsidRPr="00F24D7F">
                      <w:rPr>
                        <w:sz w:val="20"/>
                        <w:szCs w:val="20"/>
                        <w:lang w:val="es-ES"/>
                      </w:rPr>
                      <w:t>1</w:t>
                    </w:r>
                    <w:r w:rsidRPr="00F24D7F">
                      <w:rPr>
                        <w:sz w:val="20"/>
                        <w:szCs w:val="20"/>
                      </w:rPr>
                      <w:fldChar w:fldCharType="end"/>
                    </w:r>
                  </w:p>
                </w:txbxContent>
              </v:textbox>
            </v:shape>
          </w:pict>
        </mc:Fallback>
      </mc:AlternateContent>
    </w:r>
    <w:r w:rsidRPr="005B2C5D">
      <w:rPr>
        <w:noProof/>
      </w:rPr>
      <mc:AlternateContent>
        <mc:Choice Requires="wps">
          <w:drawing>
            <wp:anchor distT="45720" distB="45720" distL="114300" distR="114300" simplePos="0" relativeHeight="251671552" behindDoc="1" locked="0" layoutInCell="1" allowOverlap="1" wp14:anchorId="6CCCAC15" wp14:editId="1456054C">
              <wp:simplePos x="0" y="0"/>
              <wp:positionH relativeFrom="column">
                <wp:posOffset>656590</wp:posOffset>
              </wp:positionH>
              <wp:positionV relativeFrom="paragraph">
                <wp:posOffset>-74295</wp:posOffset>
              </wp:positionV>
              <wp:extent cx="1818005" cy="606425"/>
              <wp:effectExtent l="0" t="0" r="0" b="31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606425"/>
                      </a:xfrm>
                      <a:prstGeom prst="rect">
                        <a:avLst/>
                      </a:prstGeom>
                      <a:solidFill>
                        <a:srgbClr val="FFFFFF"/>
                      </a:solidFill>
                      <a:ln w="9525">
                        <a:noFill/>
                        <a:miter lim="800000"/>
                        <a:headEnd/>
                        <a:tailEnd/>
                      </a:ln>
                    </wps:spPr>
                    <wps:txbx>
                      <w:txbxContent>
                        <w:p w14:paraId="2265ABA9" w14:textId="77777777" w:rsidR="005B2C5D" w:rsidRPr="00BF2EFF" w:rsidRDefault="005B2C5D" w:rsidP="005B2C5D">
                          <w:pPr>
                            <w:pStyle w:val="Textoindependiente2"/>
                            <w:rPr>
                              <w:b/>
                              <w:color w:val="999999"/>
                            </w:rPr>
                          </w:pPr>
                          <w:r w:rsidRPr="00BF2EFF">
                            <w:rPr>
                              <w:b/>
                              <w:color w:val="999999"/>
                            </w:rPr>
                            <w:t>Calle León y Castillo, 57- 4ª planta</w:t>
                          </w:r>
                        </w:p>
                        <w:p w14:paraId="31773E4C" w14:textId="77777777" w:rsidR="005B2C5D" w:rsidRPr="00BF2EFF" w:rsidRDefault="005B2C5D" w:rsidP="005B2C5D">
                          <w:pPr>
                            <w:pStyle w:val="Textoindependiente2"/>
                            <w:rPr>
                              <w:b/>
                              <w:color w:val="999999"/>
                            </w:rPr>
                          </w:pPr>
                          <w:r w:rsidRPr="00BF2EFF">
                            <w:rPr>
                              <w:b/>
                              <w:color w:val="999999"/>
                            </w:rPr>
                            <w:t>35003 - Las Palmas de Gran Canaria</w:t>
                          </w:r>
                          <w:r w:rsidRPr="00BF2EFF">
                            <w:rPr>
                              <w:b/>
                              <w:color w:val="999999"/>
                            </w:rPr>
                            <w:br/>
                            <w:t>TELÉFONO: 928 277530</w:t>
                          </w:r>
                        </w:p>
                        <w:p w14:paraId="469DC386" w14:textId="77777777" w:rsidR="005B2C5D" w:rsidRPr="00BF2EFF" w:rsidRDefault="005B2C5D" w:rsidP="005B2C5D">
                          <w:pPr>
                            <w:rPr>
                              <w:rFonts w:ascii="Univers" w:hAnsi="Univers"/>
                              <w:b/>
                              <w:sz w:val="14"/>
                            </w:rPr>
                          </w:pPr>
                          <w:r w:rsidRPr="00BF2EFF">
                            <w:rPr>
                              <w:rFonts w:ascii="Univers" w:hAnsi="Univers"/>
                              <w:b/>
                              <w:color w:val="999999"/>
                              <w:sz w:val="14"/>
                            </w:rPr>
                            <w:t>FAX: 928 277690</w:t>
                          </w:r>
                        </w:p>
                        <w:p w14:paraId="2D62C452" w14:textId="77777777" w:rsidR="005B2C5D" w:rsidRDefault="005B2C5D" w:rsidP="005B2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CAC15" id="_x0000_s1033" type="#_x0000_t202" style="position:absolute;margin-left:51.7pt;margin-top:-5.85pt;width:143.15pt;height:47.7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" stroked="f">
              <v:textbox>
                <w:txbxContent>
                  <w:p w14:paraId="2265ABA9" w14:textId="77777777" w:rsidR="005B2C5D" w:rsidRPr="00BF2EFF" w:rsidRDefault="005B2C5D" w:rsidP="005B2C5D">
                    <w:pPr>
                      <w:pStyle w:val="Textoindependiente2"/>
                      <w:rPr>
                        <w:b/>
                        <w:color w:val="999999"/>
                      </w:rPr>
                    </w:pPr>
                    <w:r w:rsidRPr="00BF2EFF">
                      <w:rPr>
                        <w:b/>
                        <w:color w:val="999999"/>
                      </w:rPr>
                      <w:t>Calle León y Castillo, 57- 4ª planta</w:t>
                    </w:r>
                  </w:p>
                  <w:p w14:paraId="31773E4C" w14:textId="77777777" w:rsidR="005B2C5D" w:rsidRPr="00BF2EFF" w:rsidRDefault="005B2C5D" w:rsidP="005B2C5D">
                    <w:pPr>
                      <w:pStyle w:val="Textoindependiente2"/>
                      <w:rPr>
                        <w:b/>
                        <w:color w:val="999999"/>
                      </w:rPr>
                    </w:pPr>
                    <w:r w:rsidRPr="00BF2EFF">
                      <w:rPr>
                        <w:b/>
                        <w:color w:val="999999"/>
                      </w:rPr>
                      <w:t>35003 - Las Palmas de Gran Canaria</w:t>
                    </w:r>
                    <w:r w:rsidRPr="00BF2EFF">
                      <w:rPr>
                        <w:b/>
                        <w:color w:val="999999"/>
                      </w:rPr>
                      <w:br/>
                      <w:t>TELÉFONO: 928 277530</w:t>
                    </w:r>
                  </w:p>
                  <w:p w14:paraId="469DC386" w14:textId="77777777" w:rsidR="005B2C5D" w:rsidRPr="00BF2EFF" w:rsidRDefault="005B2C5D" w:rsidP="005B2C5D">
                    <w:pPr>
                      <w:rPr>
                        <w:rFonts w:ascii="Univers" w:hAnsi="Univers"/>
                        <w:b/>
                        <w:sz w:val="14"/>
                      </w:rPr>
                    </w:pPr>
                    <w:r w:rsidRPr="00BF2EFF">
                      <w:rPr>
                        <w:rFonts w:ascii="Univers" w:hAnsi="Univers"/>
                        <w:b/>
                        <w:color w:val="999999"/>
                        <w:sz w:val="14"/>
                      </w:rPr>
                      <w:t>FAX: 928 277690</w:t>
                    </w:r>
                  </w:p>
                  <w:p w14:paraId="2D62C452" w14:textId="77777777" w:rsidR="005B2C5D" w:rsidRDefault="005B2C5D" w:rsidP="005B2C5D"/>
                </w:txbxContent>
              </v:textbox>
            </v:shape>
          </w:pict>
        </mc:Fallback>
      </mc:AlternateContent>
    </w:r>
    <w:r w:rsidRPr="005B2C5D">
      <w:rPr>
        <w:noProof/>
      </w:rPr>
      <mc:AlternateContent>
        <mc:Choice Requires="wps">
          <w:drawing>
            <wp:anchor distT="45720" distB="45720" distL="114300" distR="114300" simplePos="0" relativeHeight="251672576" behindDoc="1" locked="0" layoutInCell="1" allowOverlap="1" wp14:anchorId="2FAA8BF9" wp14:editId="34A18399">
              <wp:simplePos x="0" y="0"/>
              <wp:positionH relativeFrom="column">
                <wp:posOffset>3469640</wp:posOffset>
              </wp:positionH>
              <wp:positionV relativeFrom="paragraph">
                <wp:posOffset>-80645</wp:posOffset>
              </wp:positionV>
              <wp:extent cx="1818005" cy="606425"/>
              <wp:effectExtent l="0" t="0" r="0" b="31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606425"/>
                      </a:xfrm>
                      <a:prstGeom prst="rect">
                        <a:avLst/>
                      </a:prstGeom>
                      <a:solidFill>
                        <a:srgbClr val="FFFFFF"/>
                      </a:solidFill>
                      <a:ln w="9525">
                        <a:noFill/>
                        <a:miter lim="800000"/>
                        <a:headEnd/>
                        <a:tailEnd/>
                      </a:ln>
                    </wps:spPr>
                    <wps:txbx>
                      <w:txbxContent>
                        <w:p w14:paraId="4112530F" w14:textId="77777777" w:rsidR="005B2C5D" w:rsidRDefault="005B2C5D" w:rsidP="005B2C5D">
                          <w:pPr>
                            <w:pStyle w:val="Textoindependiente"/>
                            <w:rPr>
                              <w:rFonts w:ascii="Univers" w:hAnsi="Univers"/>
                              <w:b/>
                              <w:bCs/>
                              <w:color w:val="999999"/>
                              <w:sz w:val="14"/>
                            </w:rPr>
                          </w:pPr>
                          <w:r>
                            <w:rPr>
                              <w:rFonts w:ascii="Univers" w:hAnsi="Univers"/>
                              <w:b/>
                              <w:bCs/>
                              <w:color w:val="999999"/>
                              <w:sz w:val="14"/>
                            </w:rPr>
                            <w:t>C/ Puerta Canseco, 49 – 2ª planta</w:t>
                          </w:r>
                          <w:r>
                            <w:rPr>
                              <w:rFonts w:ascii="Univers" w:hAnsi="Univers"/>
                              <w:b/>
                              <w:bCs/>
                              <w:color w:val="999999"/>
                              <w:sz w:val="14"/>
                            </w:rPr>
                            <w:br/>
                            <w:t>38003 - Santa Cruz de Tenerife</w:t>
                          </w:r>
                          <w:r>
                            <w:rPr>
                              <w:rFonts w:ascii="Univers" w:hAnsi="Univers"/>
                              <w:b/>
                              <w:bCs/>
                              <w:color w:val="999999"/>
                              <w:sz w:val="14"/>
                            </w:rPr>
                            <w:br/>
                            <w:t>TELÉFONO: 922 531101</w:t>
                          </w:r>
                          <w:r>
                            <w:rPr>
                              <w:rFonts w:ascii="Univers" w:hAnsi="Univers"/>
                              <w:b/>
                              <w:bCs/>
                              <w:color w:val="999999"/>
                              <w:sz w:val="14"/>
                            </w:rPr>
                            <w:br/>
                            <w:t>FAX: 922 242419</w:t>
                          </w:r>
                        </w:p>
                        <w:p w14:paraId="7709350C" w14:textId="77777777" w:rsidR="005B2C5D" w:rsidRDefault="005B2C5D" w:rsidP="005B2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A8BF9" id="_x0000_s1034" type="#_x0000_t202" style="position:absolute;margin-left:273.2pt;margin-top:-6.35pt;width:143.15pt;height:47.7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" stroked="f">
              <v:textbox>
                <w:txbxContent>
                  <w:p w14:paraId="4112530F" w14:textId="77777777" w:rsidR="005B2C5D" w:rsidRDefault="005B2C5D" w:rsidP="005B2C5D">
                    <w:pPr>
                      <w:pStyle w:val="Textoindependiente"/>
                      <w:rPr>
                        <w:rFonts w:ascii="Univers" w:hAnsi="Univers"/>
                        <w:b/>
                        <w:bCs/>
                        <w:color w:val="999999"/>
                        <w:sz w:val="14"/>
                      </w:rPr>
                    </w:pPr>
                    <w:r>
                      <w:rPr>
                        <w:rFonts w:ascii="Univers" w:hAnsi="Univers"/>
                        <w:b/>
                        <w:bCs/>
                        <w:color w:val="999999"/>
                        <w:sz w:val="14"/>
                      </w:rPr>
                      <w:t>C/ Puerta Canseco, 49 – 2ª planta</w:t>
                    </w:r>
                    <w:r>
                      <w:rPr>
                        <w:rFonts w:ascii="Univers" w:hAnsi="Univers"/>
                        <w:b/>
                        <w:bCs/>
                        <w:color w:val="999999"/>
                        <w:sz w:val="14"/>
                      </w:rPr>
                      <w:br/>
                      <w:t>38003 - Santa Cruz de Tenerife</w:t>
                    </w:r>
                    <w:r>
                      <w:rPr>
                        <w:rFonts w:ascii="Univers" w:hAnsi="Univers"/>
                        <w:b/>
                        <w:bCs/>
                        <w:color w:val="999999"/>
                        <w:sz w:val="14"/>
                      </w:rPr>
                      <w:br/>
                      <w:t>TELÉFONO: 922 531101</w:t>
                    </w:r>
                    <w:r>
                      <w:rPr>
                        <w:rFonts w:ascii="Univers" w:hAnsi="Univers"/>
                        <w:b/>
                        <w:bCs/>
                        <w:color w:val="999999"/>
                        <w:sz w:val="14"/>
                      </w:rPr>
                      <w:br/>
                      <w:t>FAX: 922 242419</w:t>
                    </w:r>
                  </w:p>
                  <w:p w14:paraId="7709350C" w14:textId="77777777" w:rsidR="005B2C5D" w:rsidRDefault="005B2C5D" w:rsidP="005B2C5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7EE8" w14:textId="77777777" w:rsidR="000629E6" w:rsidRDefault="000629E6" w:rsidP="00C71F3D">
      <w:r>
        <w:separator/>
      </w:r>
    </w:p>
  </w:footnote>
  <w:footnote w:type="continuationSeparator" w:id="0">
    <w:p w14:paraId="7BFDFEB8" w14:textId="77777777" w:rsidR="000629E6" w:rsidRDefault="000629E6" w:rsidP="00C7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FDCF" w14:textId="582C5050" w:rsidR="00C71F3D" w:rsidRDefault="005B2C5D">
    <w:pPr>
      <w:pStyle w:val="Encabezado"/>
    </w:pPr>
    <w:r>
      <w:rPr>
        <w:noProof/>
      </w:rPr>
      <w:drawing>
        <wp:anchor distT="0" distB="0" distL="114300" distR="114300" simplePos="0" relativeHeight="251676672" behindDoc="1" locked="0" layoutInCell="1" allowOverlap="1" wp14:anchorId="3711F5F7" wp14:editId="0502BA50">
          <wp:simplePos x="0" y="0"/>
          <wp:positionH relativeFrom="column">
            <wp:posOffset>4695190</wp:posOffset>
          </wp:positionH>
          <wp:positionV relativeFrom="paragraph">
            <wp:posOffset>-1905</wp:posOffset>
          </wp:positionV>
          <wp:extent cx="1152525" cy="306756"/>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52525" cy="306756"/>
                  </a:xfrm>
                  <a:prstGeom prst="rect">
                    <a:avLst/>
                  </a:prstGeom>
                </pic:spPr>
              </pic:pic>
            </a:graphicData>
          </a:graphic>
        </wp:anchor>
      </w:drawing>
    </w:r>
    <w:r w:rsidR="00C71F3D">
      <w:rPr>
        <w:noProof/>
      </w:rPr>
      <mc:AlternateContent>
        <mc:Choice Requires="wps">
          <w:drawing>
            <wp:anchor distT="45720" distB="45720" distL="114300" distR="114300" simplePos="0" relativeHeight="251667456" behindDoc="0" locked="0" layoutInCell="1" allowOverlap="1" wp14:anchorId="7EAA5B15" wp14:editId="50773FDA">
              <wp:simplePos x="0" y="0"/>
              <wp:positionH relativeFrom="column">
                <wp:posOffset>-1866900</wp:posOffset>
              </wp:positionH>
              <wp:positionV relativeFrom="paragraph">
                <wp:posOffset>4540885</wp:posOffset>
              </wp:positionV>
              <wp:extent cx="2785110" cy="233680"/>
              <wp:effectExtent l="0" t="635"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85110" cy="233680"/>
                      </a:xfrm>
                      <a:prstGeom prst="rect">
                        <a:avLst/>
                      </a:prstGeom>
                      <a:solidFill>
                        <a:srgbClr val="FFFFFF"/>
                      </a:solidFill>
                      <a:ln w="9525">
                        <a:noFill/>
                        <a:miter lim="800000"/>
                        <a:headEnd/>
                        <a:tailEnd/>
                      </a:ln>
                    </wps:spPr>
                    <wps:txbx>
                      <w:txbxContent>
                        <w:p w14:paraId="1C5767ED" w14:textId="77777777" w:rsidR="00C71F3D" w:rsidRDefault="00C71F3D" w:rsidP="00C71F3D">
                          <w:pPr>
                            <w:jc w:val="center"/>
                            <w:textDirection w:val="btLr"/>
                            <w:rPr>
                              <w:color w:val="999999"/>
                              <w:sz w:val="18"/>
                              <w:lang w:val="en-GB"/>
                            </w:rPr>
                          </w:pPr>
                          <w:r>
                            <w:rPr>
                              <w:color w:val="999999"/>
                              <w:sz w:val="18"/>
                              <w:lang w:val="en-GB"/>
                            </w:rPr>
                            <w:t>C.I.F. A-35077817</w:t>
                          </w:r>
                        </w:p>
                        <w:p w14:paraId="603AA20C" w14:textId="77777777" w:rsidR="00C71F3D" w:rsidRDefault="00C71F3D" w:rsidP="00C71F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A5B15" id="_x0000_t202" coordsize="21600,21600" o:spt="202" path="m,l,21600r21600,l21600,xe">
              <v:stroke joinstyle="miter"/>
              <v:path gradientshapeok="t" o:connecttype="rect"/>
            </v:shapetype>
            <v:shape id="Cuadro de texto 2" o:spid="_x0000_s1027" type="#_x0000_t202" style="position:absolute;margin-left:-147pt;margin-top:357.55pt;width:219.3pt;height:18.4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" stroked="f">
              <v:textbox>
                <w:txbxContent>
                  <w:p w14:paraId="1C5767ED" w14:textId="77777777" w:rsidR="00C71F3D" w:rsidRDefault="00C71F3D" w:rsidP="00C71F3D">
                    <w:pPr>
                      <w:jc w:val="center"/>
                      <w:textDirection w:val="btLr"/>
                      <w:rPr>
                        <w:color w:val="999999"/>
                        <w:sz w:val="18"/>
                        <w:lang w:val="en-GB"/>
                      </w:rPr>
                    </w:pPr>
                    <w:r>
                      <w:rPr>
                        <w:color w:val="999999"/>
                        <w:sz w:val="18"/>
                        <w:lang w:val="en-GB"/>
                      </w:rPr>
                      <w:t>C.I.F. A-35077817</w:t>
                    </w:r>
                  </w:p>
                  <w:p w14:paraId="603AA20C" w14:textId="77777777" w:rsidR="00C71F3D" w:rsidRDefault="00C71F3D" w:rsidP="00C71F3D"/>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CC3D" w14:textId="220C9A6D" w:rsidR="007C72C9" w:rsidRDefault="005B2C5D">
    <w:pPr>
      <w:pStyle w:val="Encabezado"/>
    </w:pPr>
    <w:r w:rsidRPr="005B2C5D">
      <w:rPr>
        <w:noProof/>
      </w:rPr>
      <w:drawing>
        <wp:anchor distT="0" distB="0" distL="114300" distR="114300" simplePos="0" relativeHeight="251674624" behindDoc="1" locked="0" layoutInCell="1" allowOverlap="1" wp14:anchorId="188BF5FD" wp14:editId="0E19EF4E">
          <wp:simplePos x="0" y="0"/>
          <wp:positionH relativeFrom="column">
            <wp:posOffset>4882515</wp:posOffset>
          </wp:positionH>
          <wp:positionV relativeFrom="paragraph">
            <wp:posOffset>-66675</wp:posOffset>
          </wp:positionV>
          <wp:extent cx="958850" cy="44704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rca_gobcan Versiones-02.png"/>
                  <pic:cNvPicPr/>
                </pic:nvPicPr>
                <pic:blipFill>
                  <a:blip r:embed="rId1">
                    <a:extLst>
                      <a:ext uri="{28A0092B-C50C-407E-A947-70E740481C1C}">
                        <a14:useLocalDpi xmlns:a14="http://schemas.microsoft.com/office/drawing/2010/main" val="0"/>
                      </a:ext>
                    </a:extLst>
                  </a:blip>
                  <a:stretch>
                    <a:fillRect/>
                  </a:stretch>
                </pic:blipFill>
                <pic:spPr>
                  <a:xfrm>
                    <a:off x="0" y="0"/>
                    <a:ext cx="958850" cy="447040"/>
                  </a:xfrm>
                  <a:prstGeom prst="rect">
                    <a:avLst/>
                  </a:prstGeom>
                </pic:spPr>
              </pic:pic>
            </a:graphicData>
          </a:graphic>
          <wp14:sizeRelH relativeFrom="margin">
            <wp14:pctWidth>0</wp14:pctWidth>
          </wp14:sizeRelH>
          <wp14:sizeRelV relativeFrom="margin">
            <wp14:pctHeight>0</wp14:pctHeight>
          </wp14:sizeRelV>
        </wp:anchor>
      </w:drawing>
    </w:r>
    <w:r w:rsidRPr="005B2C5D">
      <w:rPr>
        <w:noProof/>
      </w:rPr>
      <mc:AlternateContent>
        <mc:Choice Requires="wps">
          <w:drawing>
            <wp:anchor distT="45720" distB="45720" distL="114300" distR="114300" simplePos="0" relativeHeight="251673600" behindDoc="0" locked="0" layoutInCell="1" allowOverlap="1" wp14:anchorId="790B11AB" wp14:editId="72938FBB">
              <wp:simplePos x="0" y="0"/>
              <wp:positionH relativeFrom="column">
                <wp:posOffset>-1960880</wp:posOffset>
              </wp:positionH>
              <wp:positionV relativeFrom="paragraph">
                <wp:posOffset>4789170</wp:posOffset>
              </wp:positionV>
              <wp:extent cx="2785110" cy="233680"/>
              <wp:effectExtent l="0" t="635"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85110" cy="233680"/>
                      </a:xfrm>
                      <a:prstGeom prst="rect">
                        <a:avLst/>
                      </a:prstGeom>
                      <a:solidFill>
                        <a:srgbClr val="FFFFFF"/>
                      </a:solidFill>
                      <a:ln w="9525">
                        <a:noFill/>
                        <a:miter lim="800000"/>
                        <a:headEnd/>
                        <a:tailEnd/>
                      </a:ln>
                    </wps:spPr>
                    <wps:txbx>
                      <w:txbxContent>
                        <w:p w14:paraId="6C829D60" w14:textId="77777777" w:rsidR="005B2C5D" w:rsidRDefault="005B2C5D" w:rsidP="005B2C5D">
                          <w:pPr>
                            <w:jc w:val="center"/>
                            <w:textDirection w:val="btLr"/>
                            <w:rPr>
                              <w:color w:val="999999"/>
                              <w:sz w:val="18"/>
                              <w:lang w:val="en-GB"/>
                            </w:rPr>
                          </w:pPr>
                          <w:r>
                            <w:rPr>
                              <w:color w:val="999999"/>
                              <w:sz w:val="18"/>
                              <w:lang w:val="en-GB"/>
                            </w:rPr>
                            <w:t>C.I.F. A-35077817</w:t>
                          </w:r>
                        </w:p>
                        <w:p w14:paraId="69DC4EA1" w14:textId="77777777" w:rsidR="005B2C5D" w:rsidRDefault="005B2C5D" w:rsidP="005B2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B11AB" id="_x0000_t202" coordsize="21600,21600" o:spt="202" path="m,l,21600r21600,l21600,xe">
              <v:stroke joinstyle="miter"/>
              <v:path gradientshapeok="t" o:connecttype="rect"/>
            </v:shapetype>
            <v:shape id="_x0000_s1031" type="#_x0000_t202" style="position:absolute;margin-left:-154.4pt;margin-top:377.1pt;width:219.3pt;height:18.4pt;rotation:-90;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" stroked="f">
              <v:textbox>
                <w:txbxContent>
                  <w:p w14:paraId="6C829D60" w14:textId="77777777" w:rsidR="005B2C5D" w:rsidRDefault="005B2C5D" w:rsidP="005B2C5D">
                    <w:pPr>
                      <w:jc w:val="center"/>
                      <w:textDirection w:val="btLr"/>
                      <w:rPr>
                        <w:color w:val="999999"/>
                        <w:sz w:val="18"/>
                        <w:lang w:val="en-GB"/>
                      </w:rPr>
                    </w:pPr>
                    <w:r>
                      <w:rPr>
                        <w:color w:val="999999"/>
                        <w:sz w:val="18"/>
                        <w:lang w:val="en-GB"/>
                      </w:rPr>
                      <w:t>C.I.F. A-35077817</w:t>
                    </w:r>
                  </w:p>
                  <w:p w14:paraId="69DC4EA1" w14:textId="77777777" w:rsidR="005B2C5D" w:rsidRDefault="005B2C5D" w:rsidP="005B2C5D"/>
                </w:txbxContent>
              </v:textbox>
              <w10:wrap type="square"/>
            </v:shape>
          </w:pict>
        </mc:Fallback>
      </mc:AlternateContent>
    </w:r>
    <w:r w:rsidRPr="005B2C5D">
      <w:rPr>
        <w:noProof/>
      </w:rPr>
      <w:drawing>
        <wp:anchor distT="0" distB="0" distL="114300" distR="114300" simplePos="0" relativeHeight="251675648" behindDoc="1" locked="0" layoutInCell="1" allowOverlap="1" wp14:anchorId="651267D1" wp14:editId="2334A4AE">
          <wp:simplePos x="0" y="0"/>
          <wp:positionH relativeFrom="column">
            <wp:posOffset>-94615</wp:posOffset>
          </wp:positionH>
          <wp:positionV relativeFrom="paragraph">
            <wp:posOffset>-105410</wp:posOffset>
          </wp:positionV>
          <wp:extent cx="1562100" cy="49593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DC-27.png"/>
                  <pic:cNvPicPr/>
                </pic:nvPicPr>
                <pic:blipFill>
                  <a:blip r:embed="rId2">
                    <a:extLst>
                      <a:ext uri="{28A0092B-C50C-407E-A947-70E740481C1C}">
                        <a14:useLocalDpi xmlns:a14="http://schemas.microsoft.com/office/drawing/2010/main" val="0"/>
                      </a:ext>
                    </a:extLst>
                  </a:blip>
                  <a:stretch>
                    <a:fillRect/>
                  </a:stretch>
                </pic:blipFill>
                <pic:spPr>
                  <a:xfrm>
                    <a:off x="0" y="0"/>
                    <a:ext cx="1562100" cy="495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2A3DF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3"/>
    <w:lvl w:ilvl="0">
      <w:start w:val="1"/>
      <w:numFmt w:val="decimal"/>
      <w:lvlText w:val="%1)"/>
      <w:lvlJc w:val="left"/>
      <w:pPr>
        <w:tabs>
          <w:tab w:val="num" w:pos="350"/>
        </w:tabs>
        <w:ind w:left="1070" w:hanging="360"/>
      </w:pPr>
    </w:lvl>
  </w:abstractNum>
  <w:abstractNum w:abstractNumId="2" w15:restartNumberingAfterBreak="0">
    <w:nsid w:val="00000002"/>
    <w:multiLevelType w:val="singleLevel"/>
    <w:tmpl w:val="00000002"/>
    <w:name w:val="WW8Num9"/>
    <w:lvl w:ilvl="0">
      <w:start w:val="3"/>
      <w:numFmt w:val="bullet"/>
      <w:lvlText w:val="-"/>
      <w:lvlJc w:val="left"/>
      <w:pPr>
        <w:tabs>
          <w:tab w:val="num" w:pos="0"/>
        </w:tabs>
        <w:ind w:left="720" w:hanging="360"/>
      </w:pPr>
      <w:rPr>
        <w:rFonts w:ascii="Times" w:hAnsi="Times" w:cs="Times" w:hint="default"/>
      </w:rPr>
    </w:lvl>
  </w:abstractNum>
  <w:abstractNum w:abstractNumId="3" w15:restartNumberingAfterBreak="0">
    <w:nsid w:val="00000003"/>
    <w:multiLevelType w:val="singleLevel"/>
    <w:tmpl w:val="00000003"/>
    <w:name w:val="WW8Num17"/>
    <w:lvl w:ilvl="0">
      <w:start w:val="1"/>
      <w:numFmt w:val="decimal"/>
      <w:lvlText w:val="%1)"/>
      <w:lvlJc w:val="left"/>
      <w:pPr>
        <w:tabs>
          <w:tab w:val="num" w:pos="350"/>
        </w:tabs>
        <w:ind w:left="1070" w:hanging="360"/>
      </w:pPr>
      <w:rPr>
        <w:rFonts w:ascii="Times New Roman" w:hAnsi="Times New Roman" w:cs="Times New Roman"/>
        <w:spacing w:val="-3"/>
        <w:szCs w:val="24"/>
      </w:rPr>
    </w:lvl>
  </w:abstractNum>
  <w:abstractNum w:abstractNumId="4" w15:restartNumberingAfterBreak="0">
    <w:nsid w:val="00000004"/>
    <w:multiLevelType w:val="singleLevel"/>
    <w:tmpl w:val="00000004"/>
    <w:name w:val="WW8Num18"/>
    <w:lvl w:ilvl="0">
      <w:start w:val="4"/>
      <w:numFmt w:val="bullet"/>
      <w:lvlText w:val="-"/>
      <w:lvlJc w:val="left"/>
      <w:pPr>
        <w:tabs>
          <w:tab w:val="num" w:pos="0"/>
        </w:tabs>
        <w:ind w:left="720" w:hanging="360"/>
      </w:pPr>
      <w:rPr>
        <w:rFonts w:ascii="Times New Roman" w:hAnsi="Times New Roman" w:cs="Times New Roman" w:hint="default"/>
        <w:b w:val="0"/>
        <w:sz w:val="24"/>
      </w:rPr>
    </w:lvl>
  </w:abstractNum>
  <w:abstractNum w:abstractNumId="5" w15:restartNumberingAfterBreak="0">
    <w:nsid w:val="00000005"/>
    <w:multiLevelType w:val="singleLevel"/>
    <w:tmpl w:val="00000005"/>
    <w:name w:val="WW8Num19"/>
    <w:lvl w:ilvl="0">
      <w:start w:val="4"/>
      <w:numFmt w:val="bullet"/>
      <w:lvlText w:val="-"/>
      <w:lvlJc w:val="left"/>
      <w:pPr>
        <w:tabs>
          <w:tab w:val="num" w:pos="0"/>
        </w:tabs>
        <w:ind w:left="720" w:hanging="360"/>
      </w:pPr>
      <w:rPr>
        <w:rFonts w:ascii="Times New Roman" w:hAnsi="Times New Roman" w:cs="Times New Roman" w:hint="default"/>
        <w:b w:val="0"/>
        <w:color w:val="00B050"/>
        <w:sz w:val="24"/>
        <w:szCs w:val="24"/>
      </w:rPr>
    </w:lvl>
  </w:abstractNum>
  <w:abstractNum w:abstractNumId="6" w15:restartNumberingAfterBreak="0">
    <w:nsid w:val="0C9C6AA2"/>
    <w:multiLevelType w:val="hybridMultilevel"/>
    <w:tmpl w:val="49245B12"/>
    <w:lvl w:ilvl="0" w:tplc="A44467C4">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16836252"/>
    <w:multiLevelType w:val="hybridMultilevel"/>
    <w:tmpl w:val="912A6DC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D40179"/>
    <w:multiLevelType w:val="hybridMultilevel"/>
    <w:tmpl w:val="6E288C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0A2BB4"/>
    <w:multiLevelType w:val="singleLevel"/>
    <w:tmpl w:val="CC64BF40"/>
    <w:lvl w:ilvl="0">
      <w:start w:val="13"/>
      <w:numFmt w:val="bullet"/>
      <w:lvlText w:val="-"/>
      <w:lvlJc w:val="left"/>
      <w:pPr>
        <w:tabs>
          <w:tab w:val="num" w:pos="928"/>
        </w:tabs>
        <w:ind w:left="928" w:hanging="360"/>
      </w:pPr>
      <w:rPr>
        <w:rFonts w:hint="default"/>
      </w:rPr>
    </w:lvl>
  </w:abstractNum>
  <w:abstractNum w:abstractNumId="10" w15:restartNumberingAfterBreak="0">
    <w:nsid w:val="26A65546"/>
    <w:multiLevelType w:val="hybridMultilevel"/>
    <w:tmpl w:val="82E02E4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465B35"/>
    <w:multiLevelType w:val="hybridMultilevel"/>
    <w:tmpl w:val="0A9681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8724EC1"/>
    <w:multiLevelType w:val="multilevel"/>
    <w:tmpl w:val="FAEE0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F960A5"/>
    <w:multiLevelType w:val="hybridMultilevel"/>
    <w:tmpl w:val="7F600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491819"/>
    <w:multiLevelType w:val="hybridMultilevel"/>
    <w:tmpl w:val="3DA0A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C596BA1"/>
    <w:multiLevelType w:val="hybridMultilevel"/>
    <w:tmpl w:val="57D888A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1CE4D7D"/>
    <w:multiLevelType w:val="hybridMultilevel"/>
    <w:tmpl w:val="6E22AD9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1"/>
  </w:num>
  <w:num w:numId="2">
    <w:abstractNumId w:val="10"/>
  </w:num>
  <w:num w:numId="3">
    <w:abstractNumId w:val="7"/>
  </w:num>
  <w:num w:numId="4">
    <w:abstractNumId w:val="9"/>
  </w:num>
  <w:num w:numId="5">
    <w:abstractNumId w:val="16"/>
  </w:num>
  <w:num w:numId="6">
    <w:abstractNumId w:val="15"/>
  </w:num>
  <w:num w:numId="7">
    <w:abstractNumId w:val="13"/>
  </w:num>
  <w:num w:numId="8">
    <w:abstractNumId w:val="14"/>
  </w:num>
  <w:num w:numId="9">
    <w:abstractNumId w:val="8"/>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3D"/>
    <w:rsid w:val="000629E6"/>
    <w:rsid w:val="000A57C2"/>
    <w:rsid w:val="000A79D8"/>
    <w:rsid w:val="000C555D"/>
    <w:rsid w:val="00112663"/>
    <w:rsid w:val="00175E85"/>
    <w:rsid w:val="001A190B"/>
    <w:rsid w:val="001B072D"/>
    <w:rsid w:val="001E418F"/>
    <w:rsid w:val="001E6F2E"/>
    <w:rsid w:val="00203B8A"/>
    <w:rsid w:val="00206181"/>
    <w:rsid w:val="00210A1F"/>
    <w:rsid w:val="00215BD4"/>
    <w:rsid w:val="00217D8F"/>
    <w:rsid w:val="00221390"/>
    <w:rsid w:val="00291DD2"/>
    <w:rsid w:val="002D0522"/>
    <w:rsid w:val="002F2EAA"/>
    <w:rsid w:val="002F37CF"/>
    <w:rsid w:val="0038545B"/>
    <w:rsid w:val="003B62FB"/>
    <w:rsid w:val="003B65A6"/>
    <w:rsid w:val="003C11D8"/>
    <w:rsid w:val="003D59D3"/>
    <w:rsid w:val="003E159C"/>
    <w:rsid w:val="003E49A3"/>
    <w:rsid w:val="00412CE6"/>
    <w:rsid w:val="004919C0"/>
    <w:rsid w:val="004A2A47"/>
    <w:rsid w:val="005122B7"/>
    <w:rsid w:val="00543867"/>
    <w:rsid w:val="005720F9"/>
    <w:rsid w:val="0058365D"/>
    <w:rsid w:val="005B2C5D"/>
    <w:rsid w:val="005C012F"/>
    <w:rsid w:val="005C521F"/>
    <w:rsid w:val="005D3AAC"/>
    <w:rsid w:val="006129D5"/>
    <w:rsid w:val="0065648D"/>
    <w:rsid w:val="00771A51"/>
    <w:rsid w:val="007C72C9"/>
    <w:rsid w:val="00805B8E"/>
    <w:rsid w:val="008157A0"/>
    <w:rsid w:val="008207DB"/>
    <w:rsid w:val="008910F9"/>
    <w:rsid w:val="008A64A8"/>
    <w:rsid w:val="008D78A8"/>
    <w:rsid w:val="00912F11"/>
    <w:rsid w:val="00952B15"/>
    <w:rsid w:val="009B6FDE"/>
    <w:rsid w:val="009D14A2"/>
    <w:rsid w:val="009E3D88"/>
    <w:rsid w:val="009F5F8F"/>
    <w:rsid w:val="00A0090F"/>
    <w:rsid w:val="00A050D9"/>
    <w:rsid w:val="00A30754"/>
    <w:rsid w:val="00A81E3F"/>
    <w:rsid w:val="00A931D0"/>
    <w:rsid w:val="00AB7642"/>
    <w:rsid w:val="00AC186E"/>
    <w:rsid w:val="00AD328A"/>
    <w:rsid w:val="00AD73C8"/>
    <w:rsid w:val="00AE5CF6"/>
    <w:rsid w:val="00B02296"/>
    <w:rsid w:val="00B24D1A"/>
    <w:rsid w:val="00B26505"/>
    <w:rsid w:val="00B335CE"/>
    <w:rsid w:val="00B602FF"/>
    <w:rsid w:val="00B65115"/>
    <w:rsid w:val="00B67660"/>
    <w:rsid w:val="00B70CEC"/>
    <w:rsid w:val="00BA71A8"/>
    <w:rsid w:val="00BC5CDB"/>
    <w:rsid w:val="00BD3834"/>
    <w:rsid w:val="00BF2EFF"/>
    <w:rsid w:val="00C12DB1"/>
    <w:rsid w:val="00C71F3D"/>
    <w:rsid w:val="00CA5E97"/>
    <w:rsid w:val="00CD6B37"/>
    <w:rsid w:val="00CE71A1"/>
    <w:rsid w:val="00CF0FDC"/>
    <w:rsid w:val="00D2670D"/>
    <w:rsid w:val="00D561D0"/>
    <w:rsid w:val="00DA6C3D"/>
    <w:rsid w:val="00DA7CC5"/>
    <w:rsid w:val="00DC6918"/>
    <w:rsid w:val="00DE5077"/>
    <w:rsid w:val="00E10AD2"/>
    <w:rsid w:val="00E55A38"/>
    <w:rsid w:val="00E87EAB"/>
    <w:rsid w:val="00EC57E5"/>
    <w:rsid w:val="00F172AD"/>
    <w:rsid w:val="00F24D7F"/>
    <w:rsid w:val="00F36FAF"/>
    <w:rsid w:val="00F74C89"/>
    <w:rsid w:val="00F83E77"/>
    <w:rsid w:val="00FD2ADE"/>
    <w:rsid w:val="00FF2049"/>
    <w:rsid w:val="00FF52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3FD49"/>
  <w15:chartTrackingRefBased/>
  <w15:docId w15:val="{6E9E81AB-C2BF-4196-A5AC-78672E6C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DB"/>
    <w:pPr>
      <w:spacing w:after="0" w:line="240" w:lineRule="auto"/>
    </w:pPr>
    <w:rPr>
      <w:rFonts w:eastAsiaTheme="minorEastAsia"/>
      <w:sz w:val="24"/>
      <w:szCs w:val="24"/>
      <w:lang w:val="es-ES_tradnl" w:eastAsia="es-ES"/>
    </w:rPr>
  </w:style>
  <w:style w:type="paragraph" w:styleId="Ttulo3">
    <w:name w:val="heading 3"/>
    <w:basedOn w:val="Normal"/>
    <w:next w:val="Normal"/>
    <w:link w:val="Ttulo3Car"/>
    <w:uiPriority w:val="9"/>
    <w:semiHidden/>
    <w:unhideWhenUsed/>
    <w:qFormat/>
    <w:rsid w:val="009F5F8F"/>
    <w:pPr>
      <w:keepNext/>
      <w:keepLines/>
      <w:spacing w:before="200"/>
      <w:outlineLvl w:val="2"/>
    </w:pPr>
    <w:rPr>
      <w:rFonts w:asciiTheme="majorHAnsi" w:eastAsiaTheme="majorEastAsia" w:hAnsiTheme="majorHAnsi" w:cstheme="majorBidi"/>
      <w:b/>
      <w:bCs/>
      <w:color w:val="4472C4" w:themeColor="accent1"/>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71F3D"/>
    <w:pPr>
      <w:tabs>
        <w:tab w:val="center" w:pos="4252"/>
        <w:tab w:val="right" w:pos="8504"/>
      </w:tabs>
    </w:pPr>
  </w:style>
  <w:style w:type="character" w:customStyle="1" w:styleId="EncabezadoCar">
    <w:name w:val="Encabezado Car"/>
    <w:basedOn w:val="Fuentedeprrafopredeter"/>
    <w:link w:val="Encabezado"/>
    <w:rsid w:val="00C71F3D"/>
  </w:style>
  <w:style w:type="paragraph" w:styleId="Piedepgina">
    <w:name w:val="footer"/>
    <w:basedOn w:val="Normal"/>
    <w:link w:val="PiedepginaCar"/>
    <w:unhideWhenUsed/>
    <w:rsid w:val="00C71F3D"/>
    <w:pPr>
      <w:tabs>
        <w:tab w:val="center" w:pos="4252"/>
        <w:tab w:val="right" w:pos="8504"/>
      </w:tabs>
    </w:pPr>
  </w:style>
  <w:style w:type="character" w:customStyle="1" w:styleId="PiedepginaCar">
    <w:name w:val="Pie de página Car"/>
    <w:basedOn w:val="Fuentedeprrafopredeter"/>
    <w:link w:val="Piedepgina"/>
    <w:rsid w:val="00C71F3D"/>
  </w:style>
  <w:style w:type="paragraph" w:styleId="Textoindependiente2">
    <w:name w:val="Body Text 2"/>
    <w:basedOn w:val="Normal"/>
    <w:link w:val="Textoindependiente2Car"/>
    <w:rsid w:val="00C71F3D"/>
    <w:rPr>
      <w:rFonts w:ascii="Univers" w:eastAsia="Times" w:hAnsi="Univers" w:cs="Times New Roman"/>
      <w:sz w:val="14"/>
      <w:szCs w:val="20"/>
    </w:rPr>
  </w:style>
  <w:style w:type="character" w:customStyle="1" w:styleId="Textoindependiente2Car">
    <w:name w:val="Texto independiente 2 Car"/>
    <w:basedOn w:val="Fuentedeprrafopredeter"/>
    <w:link w:val="Textoindependiente2"/>
    <w:rsid w:val="00C71F3D"/>
    <w:rPr>
      <w:rFonts w:ascii="Univers" w:eastAsia="Times" w:hAnsi="Univers" w:cs="Times New Roman"/>
      <w:sz w:val="14"/>
      <w:szCs w:val="20"/>
      <w:lang w:val="es-ES_tradnl" w:eastAsia="es-ES"/>
    </w:rPr>
  </w:style>
  <w:style w:type="paragraph" w:styleId="Textoindependiente">
    <w:name w:val="Body Text"/>
    <w:basedOn w:val="Normal"/>
    <w:link w:val="TextoindependienteCar"/>
    <w:unhideWhenUsed/>
    <w:rsid w:val="00C71F3D"/>
    <w:pPr>
      <w:spacing w:after="120"/>
    </w:pPr>
  </w:style>
  <w:style w:type="character" w:customStyle="1" w:styleId="TextoindependienteCar">
    <w:name w:val="Texto independiente Car"/>
    <w:basedOn w:val="Fuentedeprrafopredeter"/>
    <w:link w:val="Textoindependiente"/>
    <w:rsid w:val="00C71F3D"/>
  </w:style>
  <w:style w:type="paragraph" w:customStyle="1" w:styleId="Default">
    <w:name w:val="Default"/>
    <w:rsid w:val="00CA5E9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207D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Fuentedeprrafopredeter"/>
    <w:rsid w:val="001E6F2E"/>
  </w:style>
  <w:style w:type="character" w:styleId="nfasis">
    <w:name w:val="Emphasis"/>
    <w:qFormat/>
    <w:rsid w:val="001E6F2E"/>
    <w:rPr>
      <w:i/>
      <w:iCs/>
    </w:rPr>
  </w:style>
  <w:style w:type="paragraph" w:customStyle="1" w:styleId="Textoindependiente21">
    <w:name w:val="Texto independiente 21"/>
    <w:basedOn w:val="Normal"/>
    <w:rsid w:val="001E6F2E"/>
    <w:pPr>
      <w:suppressAutoHyphens/>
    </w:pPr>
    <w:rPr>
      <w:rFonts w:ascii="Univers" w:eastAsia="Times" w:hAnsi="Univers" w:cs="Univers"/>
      <w:sz w:val="14"/>
      <w:szCs w:val="20"/>
      <w:lang w:val="x-none" w:eastAsia="zh-CN"/>
    </w:rPr>
  </w:style>
  <w:style w:type="paragraph" w:styleId="Prrafodelista">
    <w:name w:val="List Paragraph"/>
    <w:basedOn w:val="Normal"/>
    <w:qFormat/>
    <w:rsid w:val="001E6F2E"/>
    <w:pPr>
      <w:suppressAutoHyphens/>
      <w:ind w:left="708"/>
    </w:pPr>
    <w:rPr>
      <w:rFonts w:ascii="Times" w:eastAsia="Times" w:hAnsi="Times" w:cs="Times"/>
      <w:szCs w:val="20"/>
      <w:lang w:eastAsia="zh-CN"/>
    </w:rPr>
  </w:style>
  <w:style w:type="character" w:styleId="Hipervnculo">
    <w:name w:val="Hyperlink"/>
    <w:basedOn w:val="Fuentedeprrafopredeter"/>
    <w:uiPriority w:val="99"/>
    <w:unhideWhenUsed/>
    <w:rsid w:val="00B70CEC"/>
    <w:rPr>
      <w:color w:val="0000FF"/>
      <w:u w:val="single"/>
    </w:rPr>
  </w:style>
  <w:style w:type="character" w:customStyle="1" w:styleId="apple-tab-span">
    <w:name w:val="apple-tab-span"/>
    <w:basedOn w:val="Fuentedeprrafopredeter"/>
    <w:rsid w:val="003E49A3"/>
  </w:style>
  <w:style w:type="character" w:styleId="Mencinsinresolver">
    <w:name w:val="Unresolved Mention"/>
    <w:basedOn w:val="Fuentedeprrafopredeter"/>
    <w:uiPriority w:val="99"/>
    <w:semiHidden/>
    <w:unhideWhenUsed/>
    <w:rsid w:val="003E49A3"/>
    <w:rPr>
      <w:color w:val="605E5C"/>
      <w:shd w:val="clear" w:color="auto" w:fill="E1DFDD"/>
    </w:rPr>
  </w:style>
  <w:style w:type="character" w:customStyle="1" w:styleId="Ttulo3Car">
    <w:name w:val="Título 3 Car"/>
    <w:basedOn w:val="Fuentedeprrafopredeter"/>
    <w:link w:val="Ttulo3"/>
    <w:uiPriority w:val="9"/>
    <w:semiHidden/>
    <w:rsid w:val="009F5F8F"/>
    <w:rPr>
      <w:rFonts w:asciiTheme="majorHAnsi" w:eastAsiaTheme="majorEastAsia" w:hAnsiTheme="majorHAnsi" w:cstheme="majorBidi"/>
      <w:b/>
      <w:bCs/>
      <w:color w:val="4472C4" w:themeColor="accent1"/>
      <w:sz w:val="20"/>
      <w:szCs w:val="20"/>
      <w:lang w:eastAsia="es-ES_tradnl"/>
    </w:rPr>
  </w:style>
  <w:style w:type="character" w:styleId="Nmerodepgina">
    <w:name w:val="page number"/>
    <w:basedOn w:val="Fuentedeprrafopredeter"/>
    <w:rsid w:val="009F5F8F"/>
  </w:style>
  <w:style w:type="paragraph" w:styleId="Textodeglobo">
    <w:name w:val="Balloon Text"/>
    <w:basedOn w:val="Normal"/>
    <w:link w:val="TextodegloboCar"/>
    <w:uiPriority w:val="99"/>
    <w:semiHidden/>
    <w:unhideWhenUsed/>
    <w:rsid w:val="009F5F8F"/>
    <w:rPr>
      <w:rFonts w:ascii="Tahoma" w:eastAsia="Times New Roman" w:hAnsi="Tahoma" w:cs="Tahoma"/>
      <w:sz w:val="16"/>
      <w:szCs w:val="16"/>
      <w:lang w:val="es-ES" w:eastAsia="es-ES_tradnl"/>
    </w:rPr>
  </w:style>
  <w:style w:type="character" w:customStyle="1" w:styleId="TextodegloboCar">
    <w:name w:val="Texto de globo Car"/>
    <w:basedOn w:val="Fuentedeprrafopredeter"/>
    <w:link w:val="Textodeglobo"/>
    <w:uiPriority w:val="99"/>
    <w:semiHidden/>
    <w:rsid w:val="009F5F8F"/>
    <w:rPr>
      <w:rFonts w:ascii="Tahoma" w:eastAsia="Times New Roman" w:hAnsi="Tahoma" w:cs="Tahoma"/>
      <w:sz w:val="16"/>
      <w:szCs w:val="16"/>
      <w:lang w:eastAsia="es-ES_tradnl"/>
    </w:rPr>
  </w:style>
  <w:style w:type="table" w:styleId="Tablaconcuadrcula">
    <w:name w:val="Table Grid"/>
    <w:basedOn w:val="Tablanormal"/>
    <w:uiPriority w:val="59"/>
    <w:rsid w:val="009F5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9F5F8F"/>
    <w:pPr>
      <w:numPr>
        <w:numId w:val="10"/>
      </w:numPr>
      <w:contextualSpacing/>
    </w:pPr>
    <w:rPr>
      <w:rFonts w:ascii="Times New Roman" w:eastAsia="Times New Roman" w:hAnsi="Times New Roman" w:cs="Times New Roman"/>
      <w:sz w:val="20"/>
      <w:szCs w:val="20"/>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90626">
      <w:bodyDiv w:val="1"/>
      <w:marLeft w:val="0"/>
      <w:marRight w:val="0"/>
      <w:marTop w:val="0"/>
      <w:marBottom w:val="0"/>
      <w:divBdr>
        <w:top w:val="none" w:sz="0" w:space="0" w:color="auto"/>
        <w:left w:val="none" w:sz="0" w:space="0" w:color="auto"/>
        <w:bottom w:val="none" w:sz="0" w:space="0" w:color="auto"/>
        <w:right w:val="none" w:sz="0" w:space="0" w:color="auto"/>
      </w:divBdr>
    </w:div>
    <w:div w:id="1483815071">
      <w:bodyDiv w:val="1"/>
      <w:marLeft w:val="0"/>
      <w:marRight w:val="0"/>
      <w:marTop w:val="0"/>
      <w:marBottom w:val="0"/>
      <w:divBdr>
        <w:top w:val="none" w:sz="0" w:space="0" w:color="auto"/>
        <w:left w:val="none" w:sz="0" w:space="0" w:color="auto"/>
        <w:bottom w:val="none" w:sz="0" w:space="0" w:color="auto"/>
        <w:right w:val="none" w:sz="0" w:space="0" w:color="auto"/>
      </w:divBdr>
    </w:div>
    <w:div w:id="1581282648">
      <w:bodyDiv w:val="1"/>
      <w:marLeft w:val="0"/>
      <w:marRight w:val="0"/>
      <w:marTop w:val="0"/>
      <w:marBottom w:val="0"/>
      <w:divBdr>
        <w:top w:val="none" w:sz="0" w:space="0" w:color="auto"/>
        <w:left w:val="none" w:sz="0" w:space="0" w:color="auto"/>
        <w:bottom w:val="none" w:sz="0" w:space="0" w:color="auto"/>
        <w:right w:val="none" w:sz="0" w:space="0" w:color="auto"/>
      </w:divBdr>
      <w:divsChild>
        <w:div w:id="1697732655">
          <w:marLeft w:val="-108"/>
          <w:marRight w:val="0"/>
          <w:marTop w:val="0"/>
          <w:marBottom w:val="0"/>
          <w:divBdr>
            <w:top w:val="none" w:sz="0" w:space="0" w:color="auto"/>
            <w:left w:val="none" w:sz="0" w:space="0" w:color="auto"/>
            <w:bottom w:val="none" w:sz="0" w:space="0" w:color="auto"/>
            <w:right w:val="none" w:sz="0" w:space="0" w:color="auto"/>
          </w:divBdr>
        </w:div>
      </w:divsChild>
    </w:div>
    <w:div w:id="1593204336">
      <w:bodyDiv w:val="1"/>
      <w:marLeft w:val="0"/>
      <w:marRight w:val="0"/>
      <w:marTop w:val="0"/>
      <w:marBottom w:val="0"/>
      <w:divBdr>
        <w:top w:val="none" w:sz="0" w:space="0" w:color="auto"/>
        <w:left w:val="none" w:sz="0" w:space="0" w:color="auto"/>
        <w:bottom w:val="none" w:sz="0" w:space="0" w:color="auto"/>
        <w:right w:val="none" w:sz="0" w:space="0" w:color="auto"/>
      </w:divBdr>
    </w:div>
    <w:div w:id="1795981088">
      <w:bodyDiv w:val="1"/>
      <w:marLeft w:val="0"/>
      <w:marRight w:val="0"/>
      <w:marTop w:val="0"/>
      <w:marBottom w:val="0"/>
      <w:divBdr>
        <w:top w:val="none" w:sz="0" w:space="0" w:color="auto"/>
        <w:left w:val="none" w:sz="0" w:space="0" w:color="auto"/>
        <w:bottom w:val="none" w:sz="0" w:space="0" w:color="auto"/>
        <w:right w:val="none" w:sz="0" w:space="0" w:color="auto"/>
      </w:divBdr>
    </w:div>
    <w:div w:id="199657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0FAB8-AF61-43DE-8A8F-29802327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711</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Apoyo</dc:creator>
  <cp:keywords/>
  <dc:description/>
  <cp:lastModifiedBy>Ccred10</cp:lastModifiedBy>
  <cp:revision>5</cp:revision>
  <cp:lastPrinted>2021-03-23T14:58:00Z</cp:lastPrinted>
  <dcterms:created xsi:type="dcterms:W3CDTF">2021-06-23T13:15:00Z</dcterms:created>
  <dcterms:modified xsi:type="dcterms:W3CDTF">2021-10-29T08:21:00Z</dcterms:modified>
</cp:coreProperties>
</file>